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E2" w:rsidRDefault="00206FE2" w:rsidP="00206FE2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АННОТАЦИЯ</w:t>
      </w:r>
    </w:p>
    <w:p w:rsidR="00206FE2" w:rsidRDefault="00206FE2" w:rsidP="00206FE2">
      <w:pPr>
        <w:jc w:val="center"/>
        <w:rPr>
          <w:b/>
          <w:sz w:val="28"/>
        </w:rPr>
      </w:pPr>
      <w:r>
        <w:rPr>
          <w:b/>
          <w:sz w:val="28"/>
        </w:rPr>
        <w:t>к рабочей программе по предмету «Русский язык» для  10-11</w:t>
      </w:r>
      <w:r w:rsidR="00D37FF1">
        <w:rPr>
          <w:b/>
          <w:sz w:val="28"/>
        </w:rPr>
        <w:t xml:space="preserve"> классов</w:t>
      </w:r>
    </w:p>
    <w:p w:rsidR="00206FE2" w:rsidRDefault="00206FE2" w:rsidP="00206FE2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490"/>
      </w:tblGrid>
      <w:tr w:rsidR="00206FE2" w:rsidTr="00F20012">
        <w:trPr>
          <w:trHeight w:val="16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>1.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proofErr w:type="spellStart"/>
            <w:r>
              <w:t>Нормативно</w:t>
            </w:r>
            <w:proofErr w:type="spellEnd"/>
            <w:r w:rsidR="00D37FF1">
              <w:rPr>
                <w:lang w:val="ru-RU"/>
              </w:rPr>
              <w:t xml:space="preserve"> </w:t>
            </w:r>
            <w:r>
              <w:t>-</w:t>
            </w:r>
            <w:r w:rsidR="00D37FF1">
              <w:rPr>
                <w:lang w:val="ru-RU"/>
              </w:rPr>
              <w:t xml:space="preserve"> </w:t>
            </w:r>
            <w:proofErr w:type="spellStart"/>
            <w:r>
              <w:t>правовая</w:t>
            </w:r>
            <w:proofErr w:type="spellEnd"/>
            <w:r>
              <w:t xml:space="preserve"> </w:t>
            </w:r>
            <w:proofErr w:type="spellStart"/>
            <w:r>
              <w:t>база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E2" w:rsidRPr="00206FE2" w:rsidRDefault="00206FE2" w:rsidP="00206FE2">
            <w:pPr>
              <w:jc w:val="both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       </w:t>
            </w:r>
          </w:p>
          <w:p w:rsidR="00D37FF1" w:rsidRDefault="00206FE2" w:rsidP="00206FE2">
            <w:pPr>
              <w:shd w:val="clear" w:color="auto" w:fill="FFFFFF"/>
              <w:tabs>
                <w:tab w:val="left" w:pos="851"/>
              </w:tabs>
              <w:contextualSpacing/>
              <w:rPr>
                <w:sz w:val="24"/>
                <w:szCs w:val="24"/>
                <w:lang w:val="ru-RU"/>
              </w:rPr>
            </w:pPr>
            <w:r w:rsidRPr="00206FE2">
              <w:rPr>
                <w:sz w:val="24"/>
                <w:szCs w:val="24"/>
                <w:lang w:val="ru-RU"/>
              </w:rPr>
              <w:t xml:space="preserve">       Рабочая программа по предмету «Русский язык» разработана на основе ФГОС </w:t>
            </w:r>
            <w:proofErr w:type="spellStart"/>
            <w:r w:rsidRPr="00206FE2">
              <w:rPr>
                <w:sz w:val="24"/>
                <w:szCs w:val="24"/>
                <w:lang w:val="ru-RU"/>
              </w:rPr>
              <w:t>СОО</w:t>
            </w:r>
            <w:proofErr w:type="gramStart"/>
            <w:r w:rsidRPr="00206FE2">
              <w:rPr>
                <w:sz w:val="24"/>
                <w:szCs w:val="24"/>
                <w:lang w:val="ru-RU"/>
              </w:rPr>
              <w:t>;т</w:t>
            </w:r>
            <w:proofErr w:type="gramEnd"/>
            <w:r w:rsidRPr="00206FE2">
              <w:rPr>
                <w:sz w:val="24"/>
                <w:szCs w:val="24"/>
                <w:lang w:val="ru-RU"/>
              </w:rPr>
              <w:t>ребований</w:t>
            </w:r>
            <w:proofErr w:type="spellEnd"/>
            <w:r w:rsidRPr="00206FE2">
              <w:rPr>
                <w:sz w:val="24"/>
                <w:szCs w:val="24"/>
                <w:lang w:val="ru-RU"/>
              </w:rPr>
              <w:t xml:space="preserve"> </w:t>
            </w:r>
          </w:p>
          <w:p w:rsidR="000F7AF4" w:rsidRDefault="00206FE2" w:rsidP="00D37FF1">
            <w:pPr>
              <w:shd w:val="clear" w:color="auto" w:fill="FFFFFF"/>
              <w:tabs>
                <w:tab w:val="left" w:pos="851"/>
              </w:tabs>
              <w:contextualSpacing/>
              <w:rPr>
                <w:sz w:val="24"/>
                <w:szCs w:val="24"/>
                <w:lang w:val="ru-RU"/>
              </w:rPr>
            </w:pPr>
            <w:r w:rsidRPr="00206FE2">
              <w:rPr>
                <w:sz w:val="24"/>
                <w:szCs w:val="24"/>
                <w:lang w:val="ru-RU"/>
              </w:rPr>
              <w:t xml:space="preserve">к результатам освоения основной образовательной программы среднего общего образования </w:t>
            </w:r>
          </w:p>
          <w:p w:rsidR="00206FE2" w:rsidRPr="00D37FF1" w:rsidRDefault="00206FE2" w:rsidP="00D37FF1">
            <w:pPr>
              <w:shd w:val="clear" w:color="auto" w:fill="FFFFFF"/>
              <w:tabs>
                <w:tab w:val="left" w:pos="851"/>
              </w:tabs>
              <w:contextualSpacing/>
              <w:rPr>
                <w:sz w:val="24"/>
                <w:szCs w:val="24"/>
                <w:lang w:val="ru-RU"/>
              </w:rPr>
            </w:pPr>
            <w:r w:rsidRPr="00206FE2">
              <w:rPr>
                <w:sz w:val="24"/>
                <w:szCs w:val="24"/>
                <w:lang w:val="ru-RU"/>
              </w:rPr>
              <w:t xml:space="preserve"> с учётом Примерной программы среднего общего образования по предмету «Русский язык» и авторской программы «Русский язык 10-11 классы» под ред. </w:t>
            </w:r>
            <w:proofErr w:type="spellStart"/>
            <w:r w:rsidRPr="00D37FF1">
              <w:rPr>
                <w:sz w:val="24"/>
                <w:szCs w:val="24"/>
                <w:lang w:val="ru-RU"/>
              </w:rPr>
              <w:t>Гольцовой</w:t>
            </w:r>
            <w:proofErr w:type="spellEnd"/>
            <w:r w:rsidRPr="00D37FF1">
              <w:rPr>
                <w:sz w:val="24"/>
                <w:szCs w:val="24"/>
                <w:lang w:val="ru-RU"/>
              </w:rPr>
              <w:t xml:space="preserve"> Н.Г., М.: ООО «ТИД «Русское слово-РС», 2012г.</w:t>
            </w:r>
          </w:p>
        </w:tc>
      </w:tr>
      <w:tr w:rsidR="00206FE2" w:rsidRPr="00AF4936" w:rsidTr="00F20012">
        <w:trPr>
          <w:trHeight w:val="8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 w:rsidRPr="00A34E76">
              <w:rPr>
                <w:lang w:val="ru-RU"/>
              </w:rPr>
              <w:t xml:space="preserve">  </w:t>
            </w:r>
            <w:r>
              <w:t>2.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>УМК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E2" w:rsidRPr="00A34E76" w:rsidRDefault="00206FE2" w:rsidP="00F20012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="00D37FF1">
              <w:rPr>
                <w:sz w:val="24"/>
                <w:szCs w:val="24"/>
                <w:lang w:val="ru-RU"/>
              </w:rPr>
              <w:t xml:space="preserve">              </w:t>
            </w:r>
          </w:p>
          <w:p w:rsidR="00303A18" w:rsidRPr="00303A18" w:rsidRDefault="00AF4936" w:rsidP="00303A18">
            <w:pPr>
              <w:rPr>
                <w:sz w:val="24"/>
                <w:szCs w:val="24"/>
                <w:lang w:val="ru-RU" w:bidi="ar-SA"/>
              </w:rPr>
            </w:pPr>
            <w:r w:rsidRPr="00303A18">
              <w:rPr>
                <w:sz w:val="24"/>
                <w:szCs w:val="24"/>
                <w:lang w:val="ru-RU"/>
              </w:rPr>
              <w:t xml:space="preserve">   </w:t>
            </w:r>
            <w:r w:rsidR="00303A18" w:rsidRPr="00303A18">
              <w:rPr>
                <w:sz w:val="24"/>
                <w:szCs w:val="24"/>
                <w:lang w:val="ru-RU" w:bidi="ar-SA"/>
              </w:rPr>
              <w:t>Используемый учебно-методический комплект:</w:t>
            </w:r>
          </w:p>
          <w:p w:rsidR="00303A18" w:rsidRPr="00303A18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03A18">
              <w:rPr>
                <w:sz w:val="24"/>
                <w:szCs w:val="24"/>
                <w:lang w:val="ru-RU" w:bidi="ar-SA"/>
              </w:rPr>
              <w:t xml:space="preserve">1.Гольцова Н.Г., </w:t>
            </w:r>
            <w:proofErr w:type="spellStart"/>
            <w:r w:rsidRPr="00303A18">
              <w:rPr>
                <w:sz w:val="24"/>
                <w:szCs w:val="24"/>
                <w:lang w:val="ru-RU" w:bidi="ar-SA"/>
              </w:rPr>
              <w:t>Шамшин</w:t>
            </w:r>
            <w:proofErr w:type="spellEnd"/>
            <w:r w:rsidRPr="00303A18">
              <w:rPr>
                <w:sz w:val="24"/>
                <w:szCs w:val="24"/>
                <w:lang w:val="ru-RU" w:bidi="ar-SA"/>
              </w:rPr>
              <w:t xml:space="preserve"> И.В., </w:t>
            </w:r>
            <w:proofErr w:type="spellStart"/>
            <w:r w:rsidRPr="00303A18">
              <w:rPr>
                <w:sz w:val="24"/>
                <w:szCs w:val="24"/>
                <w:lang w:val="ru-RU" w:bidi="ar-SA"/>
              </w:rPr>
              <w:t>Мищерина</w:t>
            </w:r>
            <w:proofErr w:type="spellEnd"/>
            <w:r w:rsidRPr="00303A18">
              <w:rPr>
                <w:sz w:val="24"/>
                <w:szCs w:val="24"/>
                <w:lang w:val="ru-RU" w:bidi="ar-SA"/>
              </w:rPr>
              <w:t xml:space="preserve"> М.А. Русский язык 10-11 классы. </w:t>
            </w:r>
            <w:proofErr w:type="spellStart"/>
            <w:r w:rsidRPr="00303A18">
              <w:rPr>
                <w:sz w:val="24"/>
                <w:szCs w:val="24"/>
                <w:lang w:bidi="ar-SA"/>
              </w:rPr>
              <w:t>Учебник</w:t>
            </w:r>
            <w:proofErr w:type="spellEnd"/>
            <w:r w:rsidRPr="00303A1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03A18">
              <w:rPr>
                <w:sz w:val="24"/>
                <w:szCs w:val="24"/>
                <w:lang w:bidi="ar-SA"/>
              </w:rPr>
              <w:t>для</w:t>
            </w:r>
            <w:proofErr w:type="spellEnd"/>
            <w:r w:rsidRPr="00303A1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03A18">
              <w:rPr>
                <w:sz w:val="24"/>
                <w:szCs w:val="24"/>
                <w:lang w:bidi="ar-SA"/>
              </w:rPr>
              <w:t>общеобразовательных</w:t>
            </w:r>
            <w:proofErr w:type="spellEnd"/>
            <w:r w:rsidRPr="00303A1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303A18">
              <w:rPr>
                <w:sz w:val="24"/>
                <w:szCs w:val="24"/>
                <w:lang w:bidi="ar-SA"/>
              </w:rPr>
              <w:t>учреждений</w:t>
            </w:r>
            <w:proofErr w:type="spellEnd"/>
            <w:r w:rsidRPr="00303A18">
              <w:rPr>
                <w:sz w:val="24"/>
                <w:szCs w:val="24"/>
                <w:lang w:bidi="ar-SA"/>
              </w:rPr>
              <w:t>.-</w:t>
            </w:r>
            <w:r w:rsidR="00963CC8">
              <w:rPr>
                <w:sz w:val="24"/>
                <w:szCs w:val="24"/>
                <w:lang w:bidi="ar-SA"/>
              </w:rPr>
              <w:t xml:space="preserve">М.: </w:t>
            </w:r>
            <w:proofErr w:type="spellStart"/>
            <w:r w:rsidR="00963CC8">
              <w:rPr>
                <w:sz w:val="24"/>
                <w:szCs w:val="24"/>
                <w:lang w:bidi="ar-SA"/>
              </w:rPr>
              <w:t>Русское</w:t>
            </w:r>
            <w:proofErr w:type="spellEnd"/>
            <w:r w:rsidR="00963CC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="00963CC8">
              <w:rPr>
                <w:sz w:val="24"/>
                <w:szCs w:val="24"/>
                <w:lang w:bidi="ar-SA"/>
              </w:rPr>
              <w:t>слово</w:t>
            </w:r>
            <w:proofErr w:type="spellEnd"/>
            <w:r w:rsidR="00963CC8">
              <w:rPr>
                <w:sz w:val="24"/>
                <w:szCs w:val="24"/>
                <w:lang w:bidi="ar-SA"/>
              </w:rPr>
              <w:t>, 20</w:t>
            </w:r>
            <w:r w:rsidR="000F7AF4">
              <w:rPr>
                <w:sz w:val="24"/>
                <w:szCs w:val="24"/>
                <w:lang w:val="ru-RU" w:bidi="ar-SA"/>
              </w:rPr>
              <w:t>17</w:t>
            </w:r>
          </w:p>
          <w:p w:rsidR="00303A18" w:rsidRPr="00303A18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03A18">
              <w:rPr>
                <w:sz w:val="24"/>
                <w:szCs w:val="24"/>
                <w:lang w:val="ru-RU" w:bidi="ar-SA"/>
              </w:rPr>
              <w:t xml:space="preserve">2.Гольцова Н.Г., </w:t>
            </w:r>
            <w:proofErr w:type="spellStart"/>
            <w:r w:rsidRPr="00303A18">
              <w:rPr>
                <w:sz w:val="24"/>
                <w:szCs w:val="24"/>
                <w:lang w:val="ru-RU" w:bidi="ar-SA"/>
              </w:rPr>
              <w:t>Мищерина</w:t>
            </w:r>
            <w:proofErr w:type="spellEnd"/>
            <w:r w:rsidRPr="00303A18">
              <w:rPr>
                <w:sz w:val="24"/>
                <w:szCs w:val="24"/>
                <w:lang w:val="ru-RU" w:bidi="ar-SA"/>
              </w:rPr>
              <w:t xml:space="preserve"> М.А. Русский язык.10-11 классы. Книга для учителя</w:t>
            </w:r>
            <w:proofErr w:type="gramStart"/>
            <w:r w:rsidRPr="00303A18">
              <w:rPr>
                <w:sz w:val="24"/>
                <w:szCs w:val="24"/>
                <w:lang w:val="ru-RU" w:bidi="ar-SA"/>
              </w:rPr>
              <w:t>.-</w:t>
            </w:r>
            <w:proofErr w:type="gramEnd"/>
            <w:r w:rsidRPr="00303A18">
              <w:rPr>
                <w:sz w:val="24"/>
                <w:szCs w:val="24"/>
                <w:lang w:val="ru-RU" w:bidi="ar-SA"/>
              </w:rPr>
              <w:t>М.: Русское слово, 2013</w:t>
            </w:r>
          </w:p>
          <w:p w:rsidR="00AF4936" w:rsidRPr="00D37FF1" w:rsidRDefault="00303A18" w:rsidP="00D37FF1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303A18">
              <w:rPr>
                <w:sz w:val="24"/>
                <w:szCs w:val="24"/>
                <w:lang w:val="ru-RU" w:bidi="ar-SA"/>
              </w:rPr>
              <w:t xml:space="preserve">3.Гольцова Н.Г., </w:t>
            </w:r>
            <w:proofErr w:type="spellStart"/>
            <w:r w:rsidRPr="00303A18">
              <w:rPr>
                <w:sz w:val="24"/>
                <w:szCs w:val="24"/>
                <w:lang w:val="ru-RU" w:bidi="ar-SA"/>
              </w:rPr>
              <w:t>Шамшин</w:t>
            </w:r>
            <w:proofErr w:type="spellEnd"/>
            <w:r w:rsidRPr="00303A18">
              <w:rPr>
                <w:sz w:val="24"/>
                <w:szCs w:val="24"/>
                <w:lang w:val="ru-RU" w:bidi="ar-SA"/>
              </w:rPr>
              <w:t xml:space="preserve"> И.В. Русский язык в таблицах 10-11 классы</w:t>
            </w:r>
            <w:proofErr w:type="gramStart"/>
            <w:r w:rsidRPr="00303A18">
              <w:rPr>
                <w:sz w:val="24"/>
                <w:szCs w:val="24"/>
                <w:lang w:val="ru-RU" w:bidi="ar-SA"/>
              </w:rPr>
              <w:t>.-</w:t>
            </w:r>
            <w:proofErr w:type="gramEnd"/>
            <w:r w:rsidRPr="00303A18">
              <w:rPr>
                <w:sz w:val="24"/>
                <w:szCs w:val="24"/>
                <w:lang w:val="ru-RU" w:bidi="ar-SA"/>
              </w:rPr>
              <w:t>М.: Русское слово, 2007</w:t>
            </w:r>
          </w:p>
        </w:tc>
      </w:tr>
      <w:tr w:rsidR="00206FE2" w:rsidTr="00F20012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>3.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proofErr w:type="spellStart"/>
            <w:r>
              <w:t>Основные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и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E2" w:rsidRPr="00303A18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E05FFB">
              <w:rPr>
                <w:b/>
                <w:sz w:val="24"/>
                <w:szCs w:val="24"/>
                <w:lang w:val="ru-RU"/>
              </w:rPr>
              <w:t>Цель курса</w:t>
            </w:r>
            <w:r w:rsidRPr="00303A18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05FFB">
              <w:rPr>
                <w:sz w:val="24"/>
                <w:szCs w:val="24"/>
                <w:lang w:val="ru-RU"/>
              </w:rPr>
              <w:t>-</w:t>
            </w:r>
            <w:r w:rsidRPr="00303A18">
              <w:rPr>
                <w:sz w:val="24"/>
                <w:szCs w:val="24"/>
                <w:lang w:val="ru-RU"/>
              </w:rPr>
              <w:t xml:space="preserve"> </w:t>
            </w:r>
            <w:r w:rsidRPr="00E05FFB">
              <w:rPr>
                <w:sz w:val="24"/>
                <w:szCs w:val="24"/>
                <w:lang w:val="ru-RU"/>
              </w:rPr>
              <w:t>повторение, обобщение, систематизация и углубление знаний по русск</w:t>
            </w:r>
            <w:r w:rsidRPr="00303A18">
              <w:rPr>
                <w:sz w:val="24"/>
                <w:szCs w:val="24"/>
                <w:lang w:val="ru-RU"/>
              </w:rPr>
              <w:t>о</w:t>
            </w:r>
            <w:r w:rsidRPr="00E05FFB">
              <w:rPr>
                <w:sz w:val="24"/>
                <w:szCs w:val="24"/>
                <w:lang w:val="ru-RU"/>
              </w:rPr>
              <w:t xml:space="preserve">му языку, полученных в основной школе. </w:t>
            </w:r>
          </w:p>
          <w:p w:rsidR="00AF4936" w:rsidRPr="00303A18" w:rsidRDefault="00AF4936" w:rsidP="00AF4936">
            <w:pPr>
              <w:overflowPunct w:val="0"/>
              <w:ind w:right="3037"/>
              <w:jc w:val="both"/>
              <w:rPr>
                <w:sz w:val="24"/>
                <w:szCs w:val="24"/>
                <w:lang w:val="ru-RU"/>
              </w:rPr>
            </w:pPr>
            <w:r w:rsidRPr="00303A18">
              <w:rPr>
                <w:b/>
                <w:sz w:val="24"/>
                <w:szCs w:val="24"/>
                <w:lang w:val="ru-RU"/>
              </w:rPr>
              <w:t>Общие цели учебного предмета</w:t>
            </w:r>
            <w:r w:rsidRPr="00303A18">
              <w:rPr>
                <w:sz w:val="24"/>
                <w:szCs w:val="24"/>
                <w:lang w:val="ru-RU"/>
              </w:rPr>
              <w:t>.</w:t>
            </w:r>
          </w:p>
          <w:p w:rsidR="00303A18" w:rsidRDefault="00AF4936" w:rsidP="00303A18">
            <w:pPr>
              <w:jc w:val="both"/>
              <w:rPr>
                <w:sz w:val="24"/>
                <w:szCs w:val="24"/>
                <w:lang w:val="ru-RU"/>
              </w:rPr>
            </w:pPr>
            <w:r w:rsidRPr="00303A18">
              <w:rPr>
                <w:sz w:val="24"/>
                <w:szCs w:val="24"/>
                <w:lang w:val="ru-RU"/>
              </w:rPr>
      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</w:t>
            </w:r>
          </w:p>
          <w:p w:rsidR="00303A18" w:rsidRPr="000F7AF4" w:rsidRDefault="00303A18" w:rsidP="00303A18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  <w:r w:rsidRPr="000F7AF4">
              <w:rPr>
                <w:b/>
                <w:sz w:val="24"/>
                <w:szCs w:val="24"/>
                <w:lang w:val="ru-RU"/>
              </w:rPr>
              <w:t>Изучение русского языка в старшей школе направленно на достижение следующих целей:</w:t>
            </w:r>
          </w:p>
          <w:p w:rsidR="00303A18" w:rsidRPr="000F7AF4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E05FFB">
              <w:rPr>
                <w:sz w:val="24"/>
                <w:szCs w:val="24"/>
              </w:rPr>
              <w:sym w:font="Symbol" w:char="F0B7"/>
            </w:r>
            <w:r w:rsidRPr="000F7AF4">
              <w:rPr>
                <w:sz w:val="24"/>
                <w:szCs w:val="24"/>
                <w:lang w:val="ru-RU"/>
              </w:rPr>
      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      </w:r>
          </w:p>
          <w:p w:rsidR="00303A18" w:rsidRPr="000F7AF4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E05FFB">
              <w:rPr>
                <w:sz w:val="24"/>
                <w:szCs w:val="24"/>
              </w:rPr>
              <w:sym w:font="Symbol" w:char="F0B7"/>
            </w:r>
            <w:r w:rsidRPr="000F7AF4">
              <w:rPr>
                <w:sz w:val="24"/>
                <w:szCs w:val="24"/>
                <w:lang w:val="ru-RU"/>
              </w:rPr>
      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осознанному выбору профессии, к получению высшего гуманитарного образования;</w:t>
            </w:r>
          </w:p>
          <w:p w:rsidR="00303A18" w:rsidRPr="000F7AF4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E05FFB">
              <w:rPr>
                <w:sz w:val="24"/>
                <w:szCs w:val="24"/>
              </w:rPr>
              <w:sym w:font="Symbol" w:char="F0B7"/>
            </w:r>
            <w:r w:rsidRPr="000F7AF4">
              <w:rPr>
                <w:sz w:val="24"/>
                <w:szCs w:val="24"/>
                <w:lang w:val="ru-RU"/>
              </w:rPr>
              <w:t xml:space="preserve">углубление знаний о лингвистике как науке; языке как многофункциональной развивающейся системе; взаимосвязи основных единиц и уровней языка; языковой норме, и её функциях; функционально </w:t>
            </w:r>
            <w:proofErr w:type="gramStart"/>
            <w:r w:rsidRPr="000F7AF4">
              <w:rPr>
                <w:sz w:val="24"/>
                <w:szCs w:val="24"/>
                <w:lang w:val="ru-RU"/>
              </w:rPr>
              <w:t>–с</w:t>
            </w:r>
            <w:proofErr w:type="gramEnd"/>
            <w:r w:rsidRPr="000F7AF4">
              <w:rPr>
                <w:sz w:val="24"/>
                <w:szCs w:val="24"/>
                <w:lang w:val="ru-RU"/>
              </w:rPr>
              <w:t>тилистической системе русского языка; нормах речевого поведения в различных сферах и ситуациях общения;</w:t>
            </w:r>
          </w:p>
          <w:p w:rsidR="00303A18" w:rsidRPr="000F7AF4" w:rsidRDefault="00303A18" w:rsidP="00303A1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E05FFB">
              <w:rPr>
                <w:sz w:val="24"/>
                <w:szCs w:val="24"/>
              </w:rPr>
              <w:sym w:font="Symbol" w:char="F0B7"/>
            </w:r>
            <w:r w:rsidRPr="000F7AF4">
              <w:rPr>
                <w:sz w:val="24"/>
                <w:szCs w:val="24"/>
                <w:lang w:val="ru-RU"/>
              </w:rPr>
              <w:t xml:space="preserve">овладение умениями опознавать, анализировать, сопоставлять, классифицировать языковые явления и факты с учетом их </w:t>
            </w:r>
            <w:proofErr w:type="spellStart"/>
            <w:r w:rsidRPr="000F7AF4">
              <w:rPr>
                <w:sz w:val="24"/>
                <w:szCs w:val="24"/>
                <w:lang w:val="ru-RU"/>
              </w:rPr>
              <w:t>различныхинтерпретаций</w:t>
            </w:r>
            <w:proofErr w:type="spellEnd"/>
            <w:r w:rsidRPr="000F7AF4">
              <w:rPr>
                <w:sz w:val="24"/>
                <w:szCs w:val="24"/>
                <w:lang w:val="ru-RU"/>
              </w:rPr>
              <w:t xml:space="preserve">; в необходимых случаях давать исторический комментарий к языковым явлениям; оценивать языковые явления и факты с точки зрения нормативности, соответствие в сфере и ситуации общения; и разграничивать варианты норм и </w:t>
            </w:r>
            <w:r w:rsidRPr="000F7AF4">
              <w:rPr>
                <w:sz w:val="24"/>
                <w:szCs w:val="24"/>
                <w:lang w:val="ru-RU"/>
              </w:rPr>
              <w:lastRenderedPageBreak/>
              <w:t>речевые нарушения;</w:t>
            </w:r>
          </w:p>
          <w:p w:rsidR="00AF4936" w:rsidRPr="00AC6288" w:rsidRDefault="00303A18" w:rsidP="00AC6288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  <w:r w:rsidRPr="00E05FFB">
              <w:rPr>
                <w:sz w:val="24"/>
                <w:szCs w:val="24"/>
              </w:rPr>
              <w:sym w:font="Symbol" w:char="F0B7"/>
            </w:r>
            <w:r w:rsidRPr="00E05FFB">
              <w:rPr>
                <w:sz w:val="24"/>
                <w:szCs w:val="24"/>
                <w:lang w:val="ru-RU"/>
              </w:rPr>
              <w:t>применение полученных знаний и умений в собственной речевой практике, в том числе в профессионально ориентированной сфере общения; соверше</w:t>
            </w:r>
            <w:r w:rsidRPr="00AC6288">
              <w:rPr>
                <w:sz w:val="24"/>
                <w:szCs w:val="24"/>
                <w:lang w:val="ru-RU"/>
              </w:rPr>
              <w:t>н</w:t>
            </w:r>
            <w:r w:rsidRPr="00E05FFB">
              <w:rPr>
                <w:sz w:val="24"/>
                <w:szCs w:val="24"/>
                <w:lang w:val="ru-RU"/>
              </w:rPr>
              <w:t>ствование нормативного и целесообразного использования языка в различных сферах и ситуациях общения.</w:t>
            </w:r>
          </w:p>
          <w:p w:rsidR="00AF4936" w:rsidRPr="00AC6288" w:rsidRDefault="00AF4936" w:rsidP="00AF4936">
            <w:pPr>
              <w:jc w:val="both"/>
              <w:rPr>
                <w:i/>
                <w:sz w:val="24"/>
                <w:szCs w:val="24"/>
                <w:lang w:val="ru-RU"/>
              </w:rPr>
            </w:pPr>
            <w:r w:rsidRPr="00AC6288">
              <w:rPr>
                <w:b/>
                <w:sz w:val="24"/>
                <w:szCs w:val="24"/>
                <w:lang w:val="ru-RU"/>
              </w:rPr>
              <w:t>Главными задачами</w:t>
            </w:r>
            <w:r w:rsidRPr="00AC6288">
              <w:rPr>
                <w:i/>
                <w:sz w:val="24"/>
                <w:szCs w:val="24"/>
                <w:lang w:val="ru-RU"/>
              </w:rPr>
              <w:t xml:space="preserve"> реализации программы являются:</w:t>
            </w:r>
          </w:p>
          <w:p w:rsidR="00AF4936" w:rsidRPr="000F7AF4" w:rsidRDefault="00AF4936" w:rsidP="00AF4936">
            <w:pPr>
              <w:jc w:val="both"/>
              <w:rPr>
                <w:sz w:val="24"/>
                <w:szCs w:val="24"/>
                <w:lang w:val="ru-RU"/>
              </w:rPr>
            </w:pPr>
            <w:r w:rsidRPr="000F7AF4">
              <w:rPr>
                <w:sz w:val="24"/>
                <w:szCs w:val="24"/>
                <w:lang w:val="ru-RU"/>
              </w:rPr>
              <w:t>- 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      </w:r>
          </w:p>
          <w:p w:rsidR="00AF4936" w:rsidRPr="000F7AF4" w:rsidRDefault="00AF4936" w:rsidP="00AF4936">
            <w:pPr>
              <w:jc w:val="both"/>
              <w:rPr>
                <w:sz w:val="24"/>
                <w:szCs w:val="24"/>
                <w:lang w:val="ru-RU"/>
              </w:rPr>
            </w:pPr>
            <w:r w:rsidRPr="000F7AF4">
              <w:rPr>
                <w:sz w:val="24"/>
                <w:szCs w:val="24"/>
                <w:lang w:val="ru-RU"/>
              </w:rPr>
              <w:t>- 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      </w:r>
          </w:p>
          <w:p w:rsidR="00AF4936" w:rsidRPr="000F7AF4" w:rsidRDefault="00AF4936" w:rsidP="00AF4936">
            <w:pPr>
              <w:jc w:val="both"/>
              <w:rPr>
                <w:sz w:val="24"/>
                <w:szCs w:val="24"/>
                <w:lang w:val="ru-RU"/>
              </w:rPr>
            </w:pPr>
            <w:r w:rsidRPr="000F7AF4">
              <w:rPr>
                <w:sz w:val="24"/>
                <w:szCs w:val="24"/>
                <w:lang w:val="ru-RU"/>
              </w:rPr>
              <w:t>- овладение умениями комплексного анализа предложенного текста;</w:t>
            </w:r>
          </w:p>
          <w:p w:rsidR="00AF4936" w:rsidRPr="000F7AF4" w:rsidRDefault="00AF4936" w:rsidP="00AF4936">
            <w:pPr>
              <w:jc w:val="both"/>
              <w:rPr>
                <w:sz w:val="24"/>
                <w:szCs w:val="24"/>
                <w:lang w:val="ru-RU"/>
              </w:rPr>
            </w:pPr>
            <w:r w:rsidRPr="000F7AF4">
              <w:rPr>
                <w:sz w:val="24"/>
                <w:szCs w:val="24"/>
                <w:lang w:val="ru-RU"/>
              </w:rPr>
              <w:t>- 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      </w:r>
          </w:p>
          <w:p w:rsidR="00AF4936" w:rsidRPr="000F7AF4" w:rsidRDefault="00AF4936" w:rsidP="00AF4936">
            <w:pPr>
              <w:jc w:val="both"/>
              <w:rPr>
                <w:sz w:val="24"/>
                <w:szCs w:val="24"/>
                <w:lang w:val="ru-RU"/>
              </w:rPr>
            </w:pPr>
            <w:r w:rsidRPr="000F7AF4">
              <w:rPr>
                <w:sz w:val="24"/>
                <w:szCs w:val="24"/>
                <w:lang w:val="ru-RU"/>
              </w:rPr>
              <w:t>- 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      </w:r>
          </w:p>
          <w:p w:rsidR="00206FE2" w:rsidRPr="00A34E76" w:rsidRDefault="00206FE2" w:rsidP="00F20012">
            <w:pPr>
              <w:pStyle w:val="a3"/>
              <w:widowControl/>
              <w:adjustRightInd w:val="0"/>
              <w:ind w:left="425" w:firstLine="0"/>
              <w:rPr>
                <w:lang w:val="ru-RU"/>
              </w:rPr>
            </w:pPr>
          </w:p>
        </w:tc>
      </w:tr>
      <w:tr w:rsidR="00206FE2" w:rsidTr="00F20012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lastRenderedPageBreak/>
              <w:t>4.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Pr="00A34E76" w:rsidRDefault="00206FE2" w:rsidP="00F20012">
            <w:pPr>
              <w:rPr>
                <w:lang w:val="ru-RU"/>
              </w:rPr>
            </w:pPr>
            <w:r w:rsidRPr="00A34E76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936" w:rsidRPr="000F7AF4" w:rsidRDefault="00206FE2" w:rsidP="00AF4936">
            <w:pPr>
              <w:overflowPunct w:val="0"/>
              <w:ind w:right="20"/>
              <w:jc w:val="both"/>
              <w:rPr>
                <w:b/>
                <w:sz w:val="24"/>
                <w:szCs w:val="24"/>
                <w:lang w:val="ru-RU"/>
              </w:rPr>
            </w:pPr>
            <w:r w:rsidRPr="00206FE2">
              <w:rPr>
                <w:sz w:val="24"/>
                <w:szCs w:val="24"/>
                <w:lang w:val="ru-RU" w:bidi="ar-SA"/>
              </w:rPr>
              <w:t xml:space="preserve">  </w:t>
            </w:r>
            <w:r w:rsidR="00AF4936" w:rsidRPr="000F7AF4">
              <w:rPr>
                <w:b/>
                <w:sz w:val="24"/>
                <w:szCs w:val="24"/>
                <w:lang w:val="ru-RU"/>
              </w:rPr>
              <w:t>Согласно учебному плану школы на изучение  предмета «Русский язык» отводится:</w:t>
            </w:r>
          </w:p>
          <w:p w:rsidR="00AF4936" w:rsidRPr="000F7AF4" w:rsidRDefault="00AF4936" w:rsidP="00AF4936">
            <w:pPr>
              <w:overflowPunct w:val="0"/>
              <w:ind w:left="780" w:right="20"/>
              <w:jc w:val="both"/>
              <w:rPr>
                <w:sz w:val="24"/>
                <w:szCs w:val="24"/>
                <w:lang w:val="ru-RU"/>
              </w:rPr>
            </w:pPr>
            <w:r w:rsidRPr="000F7AF4">
              <w:rPr>
                <w:sz w:val="24"/>
                <w:szCs w:val="24"/>
                <w:lang w:val="ru-RU"/>
              </w:rPr>
              <w:t>в 10 классе – 70 часов, из них на развитие речи 4 часа,  контрольных работ 4;</w:t>
            </w:r>
          </w:p>
          <w:p w:rsidR="00206FE2" w:rsidRPr="00D37FF1" w:rsidRDefault="00AF4936" w:rsidP="00D37FF1">
            <w:pPr>
              <w:overflowPunct w:val="0"/>
              <w:ind w:left="780" w:right="20"/>
              <w:jc w:val="both"/>
              <w:rPr>
                <w:sz w:val="24"/>
                <w:szCs w:val="24"/>
                <w:lang w:val="ru-RU"/>
              </w:rPr>
            </w:pPr>
            <w:r w:rsidRPr="00D37FF1">
              <w:rPr>
                <w:sz w:val="24"/>
                <w:szCs w:val="24"/>
                <w:lang w:val="ru-RU"/>
              </w:rPr>
              <w:t>в 11 классе – 70 часов, из них на развитие речи 6 часов,  контрольных работ 4</w:t>
            </w:r>
          </w:p>
        </w:tc>
      </w:tr>
      <w:tr w:rsidR="00206FE2" w:rsidTr="00F20012">
        <w:trPr>
          <w:trHeight w:val="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t xml:space="preserve">5.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Pr="00A34E76" w:rsidRDefault="00206FE2" w:rsidP="00F20012">
            <w:pPr>
              <w:rPr>
                <w:lang w:val="ru-RU"/>
              </w:rPr>
            </w:pPr>
            <w:r w:rsidRPr="00A34E76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ТРЕБОВАНИЯ К УРОВНЮ</w:t>
            </w:r>
            <w:r>
              <w:rPr>
                <w:sz w:val="24"/>
                <w:szCs w:val="24"/>
                <w:lang w:val="ru-RU" w:bidi="ar-SA"/>
              </w:rPr>
              <w:t xml:space="preserve"> </w:t>
            </w:r>
            <w:r w:rsidRPr="00963CC8">
              <w:rPr>
                <w:sz w:val="24"/>
                <w:szCs w:val="24"/>
                <w:lang w:val="ru-RU" w:bidi="ar-SA"/>
              </w:rPr>
              <w:t>ПОДГОТОВКИ ВЫПУСКНИКОВ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В результате изучения русского языка ученик должен</w:t>
            </w:r>
            <w:r w:rsidR="00AC6288">
              <w:rPr>
                <w:sz w:val="24"/>
                <w:szCs w:val="24"/>
                <w:lang w:val="ru-RU" w:bidi="ar-SA"/>
              </w:rPr>
              <w:t xml:space="preserve"> </w:t>
            </w:r>
            <w:r w:rsidRPr="00963CC8">
              <w:rPr>
                <w:sz w:val="24"/>
                <w:szCs w:val="24"/>
                <w:lang w:val="ru-RU" w:bidi="ar-SA"/>
              </w:rPr>
              <w:t>знать/понимать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функции языка; основные сведения о лингвистике как науке, роли старославянского языка в развитии русского языка, формах существования русского национального яз</w:t>
            </w:r>
            <w:r>
              <w:rPr>
                <w:sz w:val="24"/>
                <w:szCs w:val="24"/>
                <w:lang w:val="ru-RU" w:bidi="ar-SA"/>
              </w:rPr>
              <w:t>ы</w:t>
            </w:r>
            <w:r w:rsidRPr="00963CC8">
              <w:rPr>
                <w:sz w:val="24"/>
                <w:szCs w:val="24"/>
                <w:lang w:val="ru-RU" w:bidi="ar-SA"/>
              </w:rPr>
              <w:t>ка, литературном языке и его признаках;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системное устройство языка, взаимосвязь его уровней и единиц;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понятие языковой нормы, ее функций, современные тенденции в развитии норм ру</w:t>
            </w:r>
            <w:r>
              <w:rPr>
                <w:sz w:val="24"/>
                <w:szCs w:val="24"/>
                <w:lang w:val="ru-RU" w:bidi="ar-SA"/>
              </w:rPr>
              <w:t>с</w:t>
            </w:r>
            <w:r w:rsidRPr="00963CC8">
              <w:rPr>
                <w:sz w:val="24"/>
                <w:szCs w:val="24"/>
                <w:lang w:val="ru-RU" w:bidi="ar-SA"/>
              </w:rPr>
              <w:t>ского литературного языка;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компоненты речевой ситуации; основные условия эффективности речевого общения;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основные аспекты культуры речи; требования, предъявляемые к устным и письменным текстам различных жанров в учебно-научной, обиходно-бытовой, социально-культурной и деловой </w:t>
            </w:r>
            <w:proofErr w:type="gramStart"/>
            <w:r w:rsidRPr="00963CC8">
              <w:rPr>
                <w:sz w:val="24"/>
                <w:szCs w:val="24"/>
                <w:lang w:val="ru-RU" w:bidi="ar-SA"/>
              </w:rPr>
              <w:t>сферах</w:t>
            </w:r>
            <w:proofErr w:type="gramEnd"/>
            <w:r w:rsidRPr="00963CC8">
              <w:rPr>
                <w:sz w:val="24"/>
                <w:szCs w:val="24"/>
                <w:lang w:val="ru-RU" w:bidi="ar-SA"/>
              </w:rPr>
              <w:t xml:space="preserve"> общения;</w:t>
            </w:r>
          </w:p>
          <w:p w:rsidR="00963CC8" w:rsidRPr="00963CC8" w:rsidRDefault="00D37FF1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У</w:t>
            </w:r>
            <w:r w:rsidR="00963CC8" w:rsidRPr="00963CC8">
              <w:rPr>
                <w:sz w:val="24"/>
                <w:szCs w:val="24"/>
                <w:lang w:val="ru-RU" w:bidi="ar-SA"/>
              </w:rPr>
              <w:t>меть</w:t>
            </w:r>
            <w:r>
              <w:rPr>
                <w:sz w:val="24"/>
                <w:szCs w:val="24"/>
                <w:lang w:val="ru-RU" w:bidi="ar-SA"/>
              </w:rPr>
              <w:t xml:space="preserve"> </w:t>
            </w:r>
            <w:r w:rsidR="00963CC8" w:rsidRPr="00963CC8">
              <w:rPr>
                <w:sz w:val="24"/>
                <w:szCs w:val="24"/>
                <w:lang w:val="ru-RU" w:bidi="ar-SA"/>
              </w:rPr>
              <w:t>проводить различные виды анализа языковых единиц; языковых явлений и фактов, допускающих неоднозначную интерпретацию;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разграничивать варианты норм, преднамеренные и непреднамеренные нарушения яз</w:t>
            </w:r>
            <w:r>
              <w:rPr>
                <w:sz w:val="24"/>
                <w:szCs w:val="24"/>
                <w:lang w:val="ru-RU" w:bidi="ar-SA"/>
              </w:rPr>
              <w:t>ы</w:t>
            </w:r>
            <w:r w:rsidRPr="00963CC8">
              <w:rPr>
                <w:sz w:val="24"/>
                <w:szCs w:val="24"/>
                <w:lang w:val="ru-RU" w:bidi="ar-SA"/>
              </w:rPr>
              <w:t>ковой нормы;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проводить лингвистический анализ учебно-научных, деловых, публицистических, ра</w:t>
            </w:r>
            <w:r>
              <w:rPr>
                <w:sz w:val="24"/>
                <w:szCs w:val="24"/>
                <w:lang w:val="ru-RU" w:bidi="ar-SA"/>
              </w:rPr>
              <w:t>з</w:t>
            </w:r>
            <w:r w:rsidRPr="00963CC8">
              <w:rPr>
                <w:sz w:val="24"/>
                <w:szCs w:val="24"/>
                <w:lang w:val="ru-RU" w:bidi="ar-SA"/>
              </w:rPr>
              <w:t xml:space="preserve">говорных и </w:t>
            </w:r>
            <w:r w:rsidRPr="00963CC8">
              <w:rPr>
                <w:sz w:val="24"/>
                <w:szCs w:val="24"/>
                <w:lang w:val="ru-RU" w:bidi="ar-SA"/>
              </w:rPr>
              <w:lastRenderedPageBreak/>
              <w:t>художественных текстов;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оценивать устные и письменные высказ</w:t>
            </w:r>
            <w:r>
              <w:rPr>
                <w:sz w:val="24"/>
                <w:szCs w:val="24"/>
                <w:lang w:val="ru-RU" w:bidi="ar-SA"/>
              </w:rPr>
              <w:t xml:space="preserve">ывания с точки зрения языкового </w:t>
            </w:r>
            <w:proofErr w:type="spellStart"/>
            <w:r w:rsidRPr="00963CC8">
              <w:rPr>
                <w:sz w:val="24"/>
                <w:szCs w:val="24"/>
                <w:lang w:val="ru-RU" w:bidi="ar-SA"/>
              </w:rPr>
              <w:t>оформлен</w:t>
            </w:r>
            <w:r>
              <w:rPr>
                <w:sz w:val="24"/>
                <w:szCs w:val="24"/>
                <w:lang w:val="ru-RU" w:bidi="ar-SA"/>
              </w:rPr>
              <w:t>ия</w:t>
            </w:r>
            <w:proofErr w:type="gramStart"/>
            <w:r>
              <w:rPr>
                <w:sz w:val="24"/>
                <w:szCs w:val="24"/>
                <w:lang w:val="ru-RU" w:bidi="ar-SA"/>
              </w:rPr>
              <w:t>,</w:t>
            </w:r>
            <w:r w:rsidRPr="00963CC8">
              <w:rPr>
                <w:sz w:val="24"/>
                <w:szCs w:val="24"/>
                <w:lang w:val="ru-RU" w:bidi="ar-SA"/>
              </w:rPr>
              <w:t>э</w:t>
            </w:r>
            <w:proofErr w:type="gramEnd"/>
            <w:r w:rsidRPr="00963CC8">
              <w:rPr>
                <w:sz w:val="24"/>
                <w:szCs w:val="24"/>
                <w:lang w:val="ru-RU" w:bidi="ar-SA"/>
              </w:rPr>
              <w:t>ффективности</w:t>
            </w:r>
            <w:proofErr w:type="spellEnd"/>
            <w:r w:rsidRPr="00963CC8">
              <w:rPr>
                <w:sz w:val="24"/>
                <w:szCs w:val="24"/>
                <w:lang w:val="ru-RU" w:bidi="ar-SA"/>
              </w:rPr>
              <w:t xml:space="preserve"> достижения поставленных коммуникативных задач;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объяснять взаимосвязь фактов языка и истории, языка и культуры русского и других </w:t>
            </w:r>
          </w:p>
          <w:p w:rsid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народов;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proofErr w:type="spellStart"/>
            <w:r w:rsidRPr="00963CC8">
              <w:rPr>
                <w:sz w:val="24"/>
                <w:szCs w:val="24"/>
                <w:lang w:val="ru-RU" w:bidi="ar-SA"/>
              </w:rPr>
              <w:t>аудирование</w:t>
            </w:r>
            <w:proofErr w:type="spellEnd"/>
            <w:r w:rsidRPr="00963CC8">
              <w:rPr>
                <w:sz w:val="24"/>
                <w:szCs w:val="24"/>
                <w:lang w:val="ru-RU" w:bidi="ar-SA"/>
              </w:rPr>
              <w:t xml:space="preserve"> и чтение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использовать разные виды чтения (ознакомительно-изучающее, </w:t>
            </w:r>
            <w:proofErr w:type="gramStart"/>
            <w:r w:rsidRPr="00963CC8">
              <w:rPr>
                <w:sz w:val="24"/>
                <w:szCs w:val="24"/>
                <w:lang w:val="ru-RU" w:bidi="ar-SA"/>
              </w:rPr>
              <w:t>ознакомительно-реферативное</w:t>
            </w:r>
            <w:proofErr w:type="gramEnd"/>
            <w:r w:rsidRPr="00963CC8">
              <w:rPr>
                <w:sz w:val="24"/>
                <w:szCs w:val="24"/>
                <w:lang w:val="ru-RU" w:bidi="ar-SA"/>
              </w:rPr>
              <w:t xml:space="preserve"> и др.) в зависимости от коммуникативной задачи;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извлекать необходимую информацию из различных источников: учебно-научных те</w:t>
            </w:r>
            <w:r>
              <w:rPr>
                <w:sz w:val="24"/>
                <w:szCs w:val="24"/>
                <w:lang w:val="ru-RU" w:bidi="ar-SA"/>
              </w:rPr>
              <w:t>к</w:t>
            </w:r>
            <w:r w:rsidRPr="00963CC8">
              <w:rPr>
                <w:sz w:val="24"/>
                <w:szCs w:val="24"/>
                <w:lang w:val="ru-RU" w:bidi="ar-SA"/>
              </w:rPr>
              <w:t>стов, справочной литературы, средств массовой информации, в том числе представле</w:t>
            </w:r>
            <w:r>
              <w:rPr>
                <w:sz w:val="24"/>
                <w:szCs w:val="24"/>
                <w:lang w:val="ru-RU" w:bidi="ar-SA"/>
              </w:rPr>
              <w:t>н</w:t>
            </w:r>
            <w:r w:rsidRPr="00963CC8">
              <w:rPr>
                <w:sz w:val="24"/>
                <w:szCs w:val="24"/>
                <w:lang w:val="ru-RU" w:bidi="ar-SA"/>
              </w:rPr>
              <w:t>ных в электронном виде на различных информационных носителях;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владеть основными приемами информационной переработки </w:t>
            </w:r>
            <w:proofErr w:type="gramStart"/>
            <w:r w:rsidRPr="00963CC8">
              <w:rPr>
                <w:sz w:val="24"/>
                <w:szCs w:val="24"/>
                <w:lang w:val="ru-RU" w:bidi="ar-SA"/>
              </w:rPr>
              <w:t>устного</w:t>
            </w:r>
            <w:proofErr w:type="gramEnd"/>
            <w:r w:rsidRPr="00963CC8">
              <w:rPr>
                <w:sz w:val="24"/>
                <w:szCs w:val="24"/>
                <w:lang w:val="ru-RU" w:bidi="ar-SA"/>
              </w:rPr>
              <w:t xml:space="preserve"> и письменного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текста;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говорение и письмо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proofErr w:type="gramStart"/>
            <w:r w:rsidRPr="00963CC8">
              <w:rPr>
                <w:sz w:val="24"/>
                <w:szCs w:val="24"/>
                <w:lang w:val="ru-RU" w:bidi="ar-SA"/>
              </w:rPr>
              <w:t>создавать устные и письменные монологические и диалогические высказывания ра</w:t>
            </w:r>
            <w:r>
              <w:rPr>
                <w:sz w:val="24"/>
                <w:szCs w:val="24"/>
                <w:lang w:val="ru-RU" w:bidi="ar-SA"/>
              </w:rPr>
              <w:t>з</w:t>
            </w:r>
            <w:r w:rsidRPr="00963CC8">
              <w:rPr>
                <w:sz w:val="24"/>
                <w:szCs w:val="24"/>
                <w:lang w:val="ru-RU" w:bidi="ar-SA"/>
              </w:rPr>
              <w:t>личных типов и жанров в социально-культурной, учебно-научной (на материале изуч</w:t>
            </w:r>
            <w:r>
              <w:rPr>
                <w:sz w:val="24"/>
                <w:szCs w:val="24"/>
                <w:lang w:val="ru-RU" w:bidi="ar-SA"/>
              </w:rPr>
              <w:t>а</w:t>
            </w:r>
            <w:r w:rsidRPr="00963CC8">
              <w:rPr>
                <w:sz w:val="24"/>
                <w:szCs w:val="24"/>
                <w:lang w:val="ru-RU" w:bidi="ar-SA"/>
              </w:rPr>
              <w:t>емых учебных дисциплин), деловой сферах общения; редактировать собственный текст;</w:t>
            </w:r>
            <w:proofErr w:type="gramEnd"/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применять в практике речевого общения основные орфоэпические, лексические, гра</w:t>
            </w:r>
            <w:r>
              <w:rPr>
                <w:sz w:val="24"/>
                <w:szCs w:val="24"/>
                <w:lang w:val="ru-RU" w:bidi="ar-SA"/>
              </w:rPr>
              <w:t>м</w:t>
            </w:r>
            <w:r w:rsidRPr="00963CC8">
              <w:rPr>
                <w:sz w:val="24"/>
                <w:szCs w:val="24"/>
                <w:lang w:val="ru-RU" w:bidi="ar-SA"/>
              </w:rPr>
              <w:t>матические нормы современного русского литературного языка; использовать в со</w:t>
            </w:r>
            <w:r>
              <w:rPr>
                <w:sz w:val="24"/>
                <w:szCs w:val="24"/>
                <w:lang w:val="ru-RU" w:bidi="ar-SA"/>
              </w:rPr>
              <w:t>б</w:t>
            </w:r>
            <w:r w:rsidRPr="00963CC8">
              <w:rPr>
                <w:sz w:val="24"/>
                <w:szCs w:val="24"/>
                <w:lang w:val="ru-RU" w:bidi="ar-SA"/>
              </w:rPr>
              <w:t>ственной речевой практике синонимические ресурсы русского языка;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применять в практике письма орфографические и пунктуационные нормы современн</w:t>
            </w:r>
            <w:r>
              <w:rPr>
                <w:sz w:val="24"/>
                <w:szCs w:val="24"/>
                <w:lang w:val="ru-RU" w:bidi="ar-SA"/>
              </w:rPr>
              <w:t>о</w:t>
            </w:r>
            <w:r w:rsidRPr="00963CC8">
              <w:rPr>
                <w:sz w:val="24"/>
                <w:szCs w:val="24"/>
                <w:lang w:val="ru-RU" w:bidi="ar-SA"/>
              </w:rPr>
              <w:t>го русского литературного языка;</w:t>
            </w:r>
          </w:p>
          <w:p w:rsid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соблюдать нормы речевого поведения в различных сферах и ситуациях общения, в том числе при обсуждении дискуссионных проблем;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963CC8">
              <w:rPr>
                <w:b/>
                <w:sz w:val="24"/>
                <w:szCs w:val="24"/>
                <w:lang w:val="ru-RU" w:bidi="ar-SA"/>
              </w:rPr>
              <w:t xml:space="preserve">использовать приобретенные знания и умения в практической деятельности и повседневной жизни </w:t>
            </w:r>
            <w:proofErr w:type="gramStart"/>
            <w:r w:rsidRPr="00963CC8">
              <w:rPr>
                <w:b/>
                <w:sz w:val="24"/>
                <w:szCs w:val="24"/>
                <w:lang w:val="ru-RU" w:bidi="ar-SA"/>
              </w:rPr>
              <w:t>для</w:t>
            </w:r>
            <w:proofErr w:type="gramEnd"/>
            <w:r w:rsidRPr="00963CC8">
              <w:rPr>
                <w:b/>
                <w:sz w:val="24"/>
                <w:szCs w:val="24"/>
                <w:lang w:val="ru-RU" w:bidi="ar-SA"/>
              </w:rPr>
              <w:t>: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осознания русского языка как духовной, нравственной и культурной ценности народа;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приобщения к ценностям национальной и мировой культуры;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углубления лингвистических знаний, расширения кругозора в области филологических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наук и получения высшего филологического образования;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совершенствования коммуникативных способностей; развития готовности к </w:t>
            </w:r>
            <w:proofErr w:type="gramStart"/>
            <w:r w:rsidRPr="00963CC8">
              <w:rPr>
                <w:sz w:val="24"/>
                <w:szCs w:val="24"/>
                <w:lang w:val="ru-RU" w:bidi="ar-SA"/>
              </w:rPr>
              <w:t>речевому</w:t>
            </w:r>
            <w:proofErr w:type="gramEnd"/>
            <w:r w:rsidRPr="00963CC8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взаимодействию, межличностному и межкультурному общению, сотрудничеству;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увеличения продуктивного, рецептивного и потенциального словаря; расширения круга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val="ru-RU" w:bidi="ar-SA"/>
              </w:rPr>
              <w:t>используемых языковых и речевых средств; совершенствования способности к сам</w:t>
            </w:r>
            <w:r>
              <w:rPr>
                <w:sz w:val="24"/>
                <w:szCs w:val="24"/>
                <w:lang w:val="ru-RU" w:bidi="ar-SA"/>
              </w:rPr>
              <w:t>о</w:t>
            </w:r>
            <w:r w:rsidRPr="00963CC8">
              <w:rPr>
                <w:sz w:val="24"/>
                <w:szCs w:val="24"/>
                <w:lang w:val="ru-RU" w:bidi="ar-SA"/>
              </w:rPr>
              <w:t xml:space="preserve">оценке через наблюдение за собственной речью; 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>развития интеллектуальных и творческих способностей, навыков самостоятельной де</w:t>
            </w:r>
            <w:r>
              <w:rPr>
                <w:sz w:val="24"/>
                <w:szCs w:val="24"/>
                <w:lang w:val="ru-RU" w:bidi="ar-SA"/>
              </w:rPr>
              <w:t>я</w:t>
            </w:r>
            <w:r w:rsidRPr="00963CC8">
              <w:rPr>
                <w:sz w:val="24"/>
                <w:szCs w:val="24"/>
                <w:lang w:val="ru-RU" w:bidi="ar-SA"/>
              </w:rPr>
              <w:t>тельности, использования языка для самореализации, самовыражения в различных о</w:t>
            </w:r>
            <w:r>
              <w:rPr>
                <w:sz w:val="24"/>
                <w:szCs w:val="24"/>
                <w:lang w:val="ru-RU" w:bidi="ar-SA"/>
              </w:rPr>
              <w:t>б</w:t>
            </w:r>
            <w:r w:rsidRPr="00963CC8">
              <w:rPr>
                <w:sz w:val="24"/>
                <w:szCs w:val="24"/>
                <w:lang w:val="ru-RU" w:bidi="ar-SA"/>
              </w:rPr>
              <w:t xml:space="preserve">ластях человеческой </w:t>
            </w:r>
            <w:r w:rsidRPr="00963CC8">
              <w:rPr>
                <w:sz w:val="24"/>
                <w:szCs w:val="24"/>
                <w:lang w:val="ru-RU" w:bidi="ar-SA"/>
              </w:rPr>
              <w:lastRenderedPageBreak/>
              <w:t>деятельности;</w:t>
            </w:r>
          </w:p>
          <w:p w:rsidR="00963CC8" w:rsidRPr="00963CC8" w:rsidRDefault="00963CC8" w:rsidP="00963CC8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удовлетворения познавательных интересов в области гуманитарных наук; </w:t>
            </w:r>
          </w:p>
          <w:p w:rsidR="00206FE2" w:rsidRPr="00A34E76" w:rsidRDefault="00963CC8" w:rsidP="00D37FF1">
            <w:pPr>
              <w:widowControl/>
              <w:autoSpaceDE/>
              <w:autoSpaceDN/>
              <w:rPr>
                <w:sz w:val="24"/>
                <w:szCs w:val="24"/>
                <w:lang w:val="ru-RU" w:bidi="ar-SA"/>
              </w:rPr>
            </w:pPr>
            <w:r w:rsidRPr="00963CC8">
              <w:rPr>
                <w:sz w:val="24"/>
                <w:szCs w:val="24"/>
                <w:lang w:bidi="ar-SA"/>
              </w:rPr>
              <w:sym w:font="Symbol" w:char="F0B7"/>
            </w:r>
            <w:r w:rsidRPr="00963CC8">
              <w:rPr>
                <w:sz w:val="24"/>
                <w:szCs w:val="24"/>
                <w:lang w:val="ru-RU" w:bidi="ar-SA"/>
              </w:rPr>
              <w:t xml:space="preserve">самообразования и активного участия в производственной, культурной и </w:t>
            </w:r>
            <w:proofErr w:type="spellStart"/>
            <w:r w:rsidRPr="00963CC8">
              <w:rPr>
                <w:sz w:val="24"/>
                <w:szCs w:val="24"/>
                <w:lang w:val="ru-RU" w:bidi="ar-SA"/>
              </w:rPr>
              <w:t>общест</w:t>
            </w:r>
            <w:r w:rsidR="00AC6288">
              <w:rPr>
                <w:sz w:val="24"/>
                <w:szCs w:val="24"/>
                <w:lang w:val="ru-RU" w:bidi="ar-SA"/>
              </w:rPr>
              <w:t>енной</w:t>
            </w:r>
            <w:proofErr w:type="spellEnd"/>
            <w:r w:rsidR="00AC6288">
              <w:rPr>
                <w:sz w:val="24"/>
                <w:szCs w:val="24"/>
                <w:lang w:val="ru-RU" w:bidi="ar-SA"/>
              </w:rPr>
              <w:t xml:space="preserve"> жизни государства.</w:t>
            </w:r>
          </w:p>
        </w:tc>
      </w:tr>
      <w:tr w:rsidR="00206FE2" w:rsidTr="00F20012">
        <w:trPr>
          <w:trHeight w:val="98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Default="00206FE2" w:rsidP="00F20012">
            <w:r>
              <w:lastRenderedPageBreak/>
              <w:t>6.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6FE2" w:rsidRPr="00A34E76" w:rsidRDefault="00206FE2" w:rsidP="00F20012">
            <w:pPr>
              <w:rPr>
                <w:lang w:val="ru-RU"/>
              </w:rPr>
            </w:pPr>
            <w:r w:rsidRPr="00A34E76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E2" w:rsidRPr="00A34E76" w:rsidRDefault="00206FE2" w:rsidP="00F20012">
            <w:pPr>
              <w:widowControl/>
              <w:autoSpaceDE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C37FAF">
            <w:pPr>
              <w:widowControl/>
              <w:autoSpaceDE/>
              <w:autoSpaceDN/>
              <w:spacing w:line="0" w:lineRule="atLeast"/>
              <w:ind w:left="1200"/>
              <w:jc w:val="both"/>
              <w:rPr>
                <w:b/>
                <w:i/>
                <w:sz w:val="24"/>
                <w:szCs w:val="24"/>
                <w:u w:val="single"/>
                <w:lang w:val="ru-RU" w:bidi="ar-SA"/>
              </w:rPr>
            </w:pPr>
            <w:r w:rsidRPr="00C37FAF">
              <w:rPr>
                <w:b/>
                <w:i/>
                <w:sz w:val="24"/>
                <w:szCs w:val="24"/>
                <w:lang w:val="ru-RU" w:bidi="ar-SA"/>
              </w:rPr>
              <w:t xml:space="preserve">Нормы оценки знаний, умений и навыков учащихся </w:t>
            </w:r>
            <w:r w:rsidRPr="00C37FAF">
              <w:rPr>
                <w:b/>
                <w:i/>
                <w:sz w:val="24"/>
                <w:szCs w:val="24"/>
                <w:u w:val="single"/>
                <w:lang w:val="ru-RU" w:bidi="ar-SA"/>
              </w:rPr>
              <w:t>по русскому языку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235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 xml:space="preserve">«Нормы оценки...» призваны обеспечить одинаковые требования к знаниям, умениям и навыкам учащихся по русскому языку. 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right="-259"/>
              <w:jc w:val="both"/>
              <w:rPr>
                <w:b/>
                <w:i/>
                <w:sz w:val="24"/>
                <w:szCs w:val="24"/>
                <w:lang w:val="ru-RU" w:bidi="ar-SA"/>
              </w:rPr>
            </w:pPr>
            <w:r>
              <w:rPr>
                <w:b/>
                <w:i/>
                <w:sz w:val="24"/>
                <w:szCs w:val="24"/>
                <w:lang w:val="ru-RU" w:bidi="ar-SA"/>
              </w:rPr>
              <w:t xml:space="preserve"> </w:t>
            </w:r>
            <w:r w:rsidRPr="000F7AF4">
              <w:rPr>
                <w:b/>
                <w:i/>
                <w:sz w:val="24"/>
                <w:szCs w:val="24"/>
                <w:lang w:val="ru-RU" w:bidi="ar-SA"/>
              </w:rPr>
              <w:t>Оценка сочинений и изложений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7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C37FAF">
            <w:pPr>
              <w:widowControl/>
              <w:autoSpaceDE/>
              <w:autoSpaceDN/>
              <w:spacing w:line="234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Сочинения и изложения - основные формы проверки умения правильно и последовательно излагать мысли, уровня речевой подготовки учащихся.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1"/>
                <w:numId w:val="2"/>
              </w:numPr>
              <w:tabs>
                <w:tab w:val="left" w:pos="54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помощью сочинений и изложений проверяются: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2"/>
              </w:numPr>
              <w:tabs>
                <w:tab w:val="left" w:pos="52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sz w:val="24"/>
                <w:szCs w:val="24"/>
                <w:lang w:bidi="ar-SA"/>
              </w:rPr>
              <w:t>умение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раскрывать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тему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;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2"/>
              </w:numPr>
              <w:tabs>
                <w:tab w:val="left" w:pos="560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умение использовать языковые средства в соответствии со стилем, темой и задачей высказывания;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D37FF1">
            <w:pPr>
              <w:widowControl/>
              <w:numPr>
                <w:ilvl w:val="0"/>
                <w:numId w:val="2"/>
              </w:numPr>
              <w:tabs>
                <w:tab w:val="left" w:pos="52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>соблюдение языковых норм и правил правописания.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238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 xml:space="preserve">Любое сочинение и изложение оценивается двумя отметками: первая ставится за содержание и речевое оформление, вторая - за грамотность, т.е. за соблюдение орфографических, пунктуационных и языковых норм. </w:t>
            </w:r>
            <w:r w:rsidRPr="000F7AF4">
              <w:rPr>
                <w:sz w:val="24"/>
                <w:szCs w:val="24"/>
                <w:lang w:val="ru-RU" w:bidi="ar-SA"/>
              </w:rPr>
              <w:t xml:space="preserve">Обе оценки считаются оценками по русскому языку, за исключением случаев, когда проводится работа, проверяющая знания учащихся по литературе. </w:t>
            </w:r>
            <w:r w:rsidRPr="00C37FAF">
              <w:rPr>
                <w:sz w:val="24"/>
                <w:szCs w:val="24"/>
                <w:lang w:val="ru-RU" w:bidi="ar-SA"/>
              </w:rPr>
              <w:t>В этом случае первая оценка (за содержание и речь) считается оценкой по литературе.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 xml:space="preserve">Содержание сочинения и изложения оценивается по следующим </w:t>
            </w:r>
            <w:r w:rsidRPr="00C37FAF">
              <w:rPr>
                <w:b/>
                <w:sz w:val="24"/>
                <w:szCs w:val="24"/>
                <w:lang w:val="ru-RU" w:bidi="ar-SA"/>
              </w:rPr>
              <w:t>критериям: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3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соответствие работы ученика теме и основной мысли;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3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sz w:val="24"/>
                <w:szCs w:val="24"/>
                <w:lang w:bidi="ar-SA"/>
              </w:rPr>
              <w:t>полнота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раскрытия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темы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;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3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sz w:val="24"/>
                <w:szCs w:val="24"/>
                <w:lang w:bidi="ar-SA"/>
              </w:rPr>
              <w:t>правильность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фактического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;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3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C37FAF">
              <w:rPr>
                <w:sz w:val="24"/>
                <w:szCs w:val="24"/>
                <w:lang w:bidi="ar-SA"/>
              </w:rPr>
              <w:t>последовательность</w:t>
            </w:r>
            <w:proofErr w:type="spellEnd"/>
            <w:proofErr w:type="gram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изложения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>При оценке речевого оформления сочинений и изложений учитывается: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4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разнообразие словаря и грамматического строя речи;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4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стилевое единство и выразительность речи;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4"/>
              </w:numPr>
              <w:tabs>
                <w:tab w:val="left" w:pos="4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proofErr w:type="gramStart"/>
            <w:r w:rsidRPr="00C37FAF">
              <w:rPr>
                <w:sz w:val="24"/>
                <w:szCs w:val="24"/>
                <w:lang w:bidi="ar-SA"/>
              </w:rPr>
              <w:t>число</w:t>
            </w:r>
            <w:proofErr w:type="spellEnd"/>
            <w:proofErr w:type="gram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речевых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недочетов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sz w:val="24"/>
                <w:szCs w:val="24"/>
                <w:lang w:bidi="ar-SA"/>
              </w:rPr>
              <w:t>Примечание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: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1"/>
              </w:numPr>
              <w:tabs>
                <w:tab w:val="clear" w:pos="0"/>
                <w:tab w:val="left" w:pos="589"/>
              </w:tabs>
              <w:autoSpaceDE/>
              <w:autoSpaceDN/>
              <w:spacing w:line="237" w:lineRule="auto"/>
              <w:ind w:left="260" w:firstLine="2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4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1"/>
              </w:numPr>
              <w:tabs>
                <w:tab w:val="clear" w:pos="0"/>
                <w:tab w:val="left" w:pos="514"/>
              </w:tabs>
              <w:autoSpaceDE/>
              <w:autoSpaceDN/>
              <w:spacing w:line="237" w:lineRule="auto"/>
              <w:ind w:left="260" w:firstLine="2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 xml:space="preserve">Если объем сочинения в полтора - два раза больше указанного в настоящих нормах, то при оценке работы следует исходить из нормативов, увеличенных для отметки «4» на одну, а для </w:t>
            </w:r>
            <w:r w:rsidRPr="000F7AF4">
              <w:rPr>
                <w:sz w:val="24"/>
                <w:szCs w:val="24"/>
                <w:lang w:val="ru-RU" w:bidi="ar-SA"/>
              </w:rPr>
              <w:lastRenderedPageBreak/>
              <w:t>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2 - 3 - 2, 2 - 2 - 3; «3» ставится при соотношениях: 6 - 4 - 4 , 4 - 6 - 4, 4 - 4 – 6.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7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C37FAF">
            <w:pPr>
              <w:widowControl/>
              <w:tabs>
                <w:tab w:val="left" w:pos="586"/>
              </w:tabs>
              <w:autoSpaceDE/>
              <w:autoSpaceDN/>
              <w:spacing w:line="234" w:lineRule="auto"/>
              <w:ind w:left="262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При выставлении оценки «5» превышение объема сочинения не принимается во внимание.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5"/>
              </w:numPr>
              <w:tabs>
                <w:tab w:val="left" w:pos="509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5"/>
              </w:numPr>
              <w:tabs>
                <w:tab w:val="left" w:pos="562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На оценку сочинения и изложения распространяются положения об однотипных и негрубых ошибках, а также о сделанных учеником исправлениях.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C37FAF">
            <w:pPr>
              <w:widowControl/>
              <w:autoSpaceDE/>
              <w:autoSpaceDN/>
              <w:spacing w:line="234" w:lineRule="auto"/>
              <w:ind w:left="260" w:right="40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>Грамотность оценивается по числу допущенных учеником ошибок - орфографических, пунктуационных и грамматических.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b/>
                <w:i/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b/>
                <w:i/>
                <w:sz w:val="24"/>
                <w:szCs w:val="24"/>
                <w:lang w:bidi="ar-SA"/>
              </w:rPr>
              <w:t>Оценка</w:t>
            </w:r>
            <w:proofErr w:type="spellEnd"/>
            <w:r w:rsidRPr="00C37FAF">
              <w:rPr>
                <w:b/>
                <w:i/>
                <w:sz w:val="24"/>
                <w:szCs w:val="24"/>
                <w:lang w:bidi="ar-SA"/>
              </w:rPr>
              <w:t xml:space="preserve"> «5»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6"/>
              </w:numPr>
              <w:tabs>
                <w:tab w:val="left" w:pos="500"/>
              </w:tabs>
              <w:autoSpaceDE/>
              <w:autoSpaceDN/>
              <w:spacing w:line="235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Содержание работы полностью соответствует теме.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6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sz w:val="24"/>
                <w:szCs w:val="24"/>
                <w:lang w:bidi="ar-SA"/>
              </w:rPr>
              <w:t>Фактические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ошибки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отсутствуют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.</w:t>
            </w:r>
          </w:p>
          <w:p w:rsidR="00C37FAF" w:rsidRPr="00C37FAF" w:rsidRDefault="00C37FAF" w:rsidP="00D37FF1">
            <w:pPr>
              <w:widowControl/>
              <w:numPr>
                <w:ilvl w:val="0"/>
                <w:numId w:val="6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C37FAF">
              <w:rPr>
                <w:sz w:val="24"/>
                <w:szCs w:val="24"/>
                <w:lang w:bidi="ar-SA"/>
              </w:rPr>
              <w:t>Содержание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излагается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последовательно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6"/>
              </w:numPr>
              <w:tabs>
                <w:tab w:val="left" w:pos="567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Работа отличается богатством словаря, разнообразие используемых синтаксических конструкций, точностью словоупотребления.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6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Достигнуто стилевое единство и выразительность текста.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C37FAF">
            <w:pPr>
              <w:widowControl/>
              <w:autoSpaceDE/>
              <w:autoSpaceDN/>
              <w:spacing w:line="234" w:lineRule="auto"/>
              <w:ind w:left="260" w:right="1140"/>
              <w:jc w:val="both"/>
              <w:rPr>
                <w:sz w:val="24"/>
                <w:szCs w:val="24"/>
                <w:lang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 xml:space="preserve">В целом в работе допускается 1 недочет в содержании и 1 - 2 </w:t>
            </w:r>
            <w:proofErr w:type="gramStart"/>
            <w:r w:rsidRPr="000F7AF4">
              <w:rPr>
                <w:sz w:val="24"/>
                <w:szCs w:val="24"/>
                <w:lang w:val="ru-RU" w:bidi="ar-SA"/>
              </w:rPr>
              <w:t>речевых</w:t>
            </w:r>
            <w:proofErr w:type="gramEnd"/>
            <w:r w:rsidRPr="000F7AF4">
              <w:rPr>
                <w:sz w:val="24"/>
                <w:szCs w:val="24"/>
                <w:lang w:val="ru-RU" w:bidi="ar-SA"/>
              </w:rPr>
              <w:t xml:space="preserve"> недочета.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Грамотность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:</w:t>
            </w:r>
            <w:bookmarkStart w:id="1" w:name="page3"/>
            <w:bookmarkEnd w:id="1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допускается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1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орфографическая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1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пунктуационная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1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грамматическая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ошибка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234" w:lineRule="auto"/>
              <w:ind w:left="260" w:right="1140"/>
              <w:jc w:val="both"/>
              <w:rPr>
                <w:b/>
                <w:i/>
                <w:sz w:val="24"/>
                <w:szCs w:val="24"/>
                <w:lang w:bidi="ar-SA"/>
              </w:rPr>
            </w:pPr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b/>
                <w:i/>
                <w:sz w:val="24"/>
                <w:szCs w:val="24"/>
                <w:lang w:bidi="ar-SA"/>
              </w:rPr>
              <w:t>Оценка</w:t>
            </w:r>
            <w:proofErr w:type="spellEnd"/>
            <w:r w:rsidRPr="00C37FAF">
              <w:rPr>
                <w:b/>
                <w:i/>
                <w:sz w:val="24"/>
                <w:szCs w:val="24"/>
                <w:lang w:bidi="ar-SA"/>
              </w:rPr>
              <w:t xml:space="preserve"> «4»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10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7"/>
              </w:numPr>
              <w:tabs>
                <w:tab w:val="left" w:pos="634"/>
              </w:tabs>
              <w:autoSpaceDE/>
              <w:autoSpaceDN/>
              <w:spacing w:line="234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7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Содержание в основном достоверно, но имеются единичные фактические  неточности.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7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Имеются незначительные нарушения последовательности в изложении мыслей.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7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Лексический и грамматический строй речи достаточно разнообразен.</w:t>
            </w:r>
          </w:p>
          <w:p w:rsidR="00C37FAF" w:rsidRPr="000F7AF4" w:rsidRDefault="00C37FAF" w:rsidP="00D37FF1">
            <w:pPr>
              <w:widowControl/>
              <w:numPr>
                <w:ilvl w:val="0"/>
                <w:numId w:val="7"/>
              </w:numPr>
              <w:tabs>
                <w:tab w:val="left" w:pos="500"/>
              </w:tabs>
              <w:autoSpaceDE/>
              <w:autoSpaceDN/>
              <w:spacing w:line="0" w:lineRule="atLeast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Стиль работы отличается единством и достаточной выразительностью.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D37FF1">
            <w:pPr>
              <w:widowControl/>
              <w:numPr>
                <w:ilvl w:val="0"/>
                <w:numId w:val="8"/>
              </w:numPr>
              <w:tabs>
                <w:tab w:val="left" w:pos="478"/>
              </w:tabs>
              <w:autoSpaceDE/>
              <w:autoSpaceDN/>
              <w:spacing w:line="234" w:lineRule="auto"/>
              <w:ind w:right="80"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0F7AF4">
              <w:rPr>
                <w:sz w:val="24"/>
                <w:szCs w:val="24"/>
                <w:lang w:val="ru-RU" w:bidi="ar-SA"/>
              </w:rPr>
              <w:t>целом</w:t>
            </w:r>
            <w:proofErr w:type="gramEnd"/>
            <w:r w:rsidRPr="000F7AF4">
              <w:rPr>
                <w:sz w:val="24"/>
                <w:szCs w:val="24"/>
                <w:lang w:val="ru-RU" w:bidi="ar-SA"/>
              </w:rPr>
              <w:t xml:space="preserve"> в работе допускается не более 2 недочетов в содержании и не более 3 - 4 речевых недочетов.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D37FF1">
            <w:pPr>
              <w:widowControl/>
              <w:autoSpaceDE/>
              <w:autoSpaceDN/>
              <w:spacing w:line="236" w:lineRule="auto"/>
              <w:ind w:left="260" w:right="2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>Грамотность: допускаются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b/>
                <w:i/>
                <w:sz w:val="24"/>
                <w:szCs w:val="24"/>
                <w:lang w:val="ru-RU" w:bidi="ar-SA"/>
              </w:rPr>
            </w:pPr>
            <w:r w:rsidRPr="000F7AF4">
              <w:rPr>
                <w:b/>
                <w:i/>
                <w:sz w:val="24"/>
                <w:szCs w:val="24"/>
                <w:lang w:val="ru-RU" w:bidi="ar-SA"/>
              </w:rPr>
              <w:t>Оценка «3»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235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1. В работе допущены существенные отклонения от темы.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2. Работа достоверна в главном, но в ней имеются отдельные фактические неточности.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3. Допущены отдельные нарушения последовательности изложения.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C37FAF">
            <w:pPr>
              <w:widowControl/>
              <w:autoSpaceDE/>
              <w:autoSpaceDN/>
              <w:spacing w:line="234" w:lineRule="auto"/>
              <w:ind w:left="260" w:right="132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4. Беден словарь и однообразны употребляемые синтаксические конструкции, встречается неправильное словоупотребление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lastRenderedPageBreak/>
              <w:t>5. Стиль работы не отличается единством, речь недостаточно выразительна.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D37FF1">
            <w:pPr>
              <w:widowControl/>
              <w:numPr>
                <w:ilvl w:val="0"/>
                <w:numId w:val="8"/>
              </w:numPr>
              <w:tabs>
                <w:tab w:val="left" w:pos="478"/>
              </w:tabs>
              <w:autoSpaceDE/>
              <w:autoSpaceDN/>
              <w:spacing w:line="237" w:lineRule="auto"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0F7AF4">
              <w:rPr>
                <w:sz w:val="24"/>
                <w:szCs w:val="24"/>
                <w:lang w:val="ru-RU" w:bidi="ar-SA"/>
              </w:rPr>
              <w:t>целом</w:t>
            </w:r>
            <w:proofErr w:type="gramEnd"/>
            <w:r w:rsidRPr="000F7AF4">
              <w:rPr>
                <w:sz w:val="24"/>
                <w:szCs w:val="24"/>
                <w:lang w:val="ru-RU" w:bidi="ar-SA"/>
              </w:rPr>
              <w:t xml:space="preserve"> в работе допускается не более 4 недочетов в содержании и 5 речевых недочетов. </w:t>
            </w:r>
            <w:r w:rsidRPr="00C37FAF">
              <w:rPr>
                <w:sz w:val="24"/>
                <w:szCs w:val="24"/>
                <w:lang w:val="ru-RU" w:bidi="ar-SA"/>
              </w:rPr>
              <w:t xml:space="preserve">Грамотность: допускаются 4 орфографические и 4 пунктуационные ошибки, или 3 орфографические и 5 пунктуационных ошибок, или 7 пунктуационных при отсутствии орфографических ошибок </w:t>
            </w:r>
            <w:proofErr w:type="gramStart"/>
            <w:r w:rsidRPr="00C37FAF">
              <w:rPr>
                <w:sz w:val="24"/>
                <w:szCs w:val="24"/>
                <w:lang w:val="ru-RU" w:bidi="ar-SA"/>
              </w:rPr>
              <w:t xml:space="preserve">( </w:t>
            </w:r>
            <w:proofErr w:type="gramEnd"/>
            <w:r w:rsidRPr="00C37FAF">
              <w:rPr>
                <w:sz w:val="24"/>
                <w:szCs w:val="24"/>
                <w:lang w:val="ru-RU" w:bidi="ar-SA"/>
              </w:rPr>
              <w:t>в 5 классе - 5 орфографических и 4 пунктуационные ошибки), а также 4 грамматические ошибки.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b/>
                <w:i/>
                <w:sz w:val="24"/>
                <w:szCs w:val="24"/>
                <w:lang w:val="ru-RU" w:bidi="ar-SA"/>
              </w:rPr>
            </w:pPr>
            <w:r w:rsidRPr="000F7AF4">
              <w:rPr>
                <w:b/>
                <w:i/>
                <w:sz w:val="24"/>
                <w:szCs w:val="24"/>
                <w:lang w:val="ru-RU" w:bidi="ar-SA"/>
              </w:rPr>
              <w:t>Оценка «2»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235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1. Работа не соответствует теме.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0" w:lineRule="atLeast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2. Допущено много фактических неточностей.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2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0F7AF4" w:rsidRDefault="00C37FAF" w:rsidP="00C37FAF">
            <w:pPr>
              <w:widowControl/>
              <w:autoSpaceDE/>
              <w:autoSpaceDN/>
              <w:spacing w:line="234" w:lineRule="auto"/>
              <w:ind w:left="260"/>
              <w:jc w:val="both"/>
              <w:rPr>
                <w:sz w:val="24"/>
                <w:szCs w:val="24"/>
                <w:lang w:val="ru-RU"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>3. Нарушена последовательность изложения мыслей во всех частях работы, отсутствует связь между ними, работа не соответствует плану.</w:t>
            </w:r>
          </w:p>
          <w:p w:rsidR="00C37FAF" w:rsidRPr="000F7AF4" w:rsidRDefault="00C37FAF" w:rsidP="00C37FAF">
            <w:pPr>
              <w:widowControl/>
              <w:autoSpaceDE/>
              <w:autoSpaceDN/>
              <w:spacing w:line="14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Pr="00C37FAF" w:rsidRDefault="00C37FAF" w:rsidP="00C37FAF">
            <w:pPr>
              <w:widowControl/>
              <w:autoSpaceDE/>
              <w:autoSpaceDN/>
              <w:spacing w:line="236" w:lineRule="auto"/>
              <w:ind w:left="260"/>
              <w:jc w:val="both"/>
              <w:rPr>
                <w:sz w:val="24"/>
                <w:szCs w:val="24"/>
                <w:lang w:bidi="ar-SA"/>
              </w:rPr>
            </w:pPr>
            <w:r w:rsidRPr="000F7AF4">
              <w:rPr>
                <w:sz w:val="24"/>
                <w:szCs w:val="24"/>
                <w:lang w:val="ru-RU" w:bidi="ar-SA"/>
              </w:rPr>
              <w:t xml:space="preserve">4. Крайне беден словарь, работа написана короткими однотипными предложениями со слабо выраженной связью между ними, часты случаи неправильного словоупотребления. </w:t>
            </w:r>
            <w:r w:rsidRPr="00C37FAF">
              <w:rPr>
                <w:sz w:val="24"/>
                <w:szCs w:val="24"/>
                <w:lang w:bidi="ar-SA"/>
              </w:rPr>
              <w:t xml:space="preserve">5.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Нарушено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стилевое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единство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C37FAF">
              <w:rPr>
                <w:sz w:val="24"/>
                <w:szCs w:val="24"/>
                <w:lang w:bidi="ar-SA"/>
              </w:rPr>
              <w:t>текста</w:t>
            </w:r>
            <w:proofErr w:type="spellEnd"/>
            <w:r w:rsidRPr="00C37FAF">
              <w:rPr>
                <w:sz w:val="24"/>
                <w:szCs w:val="24"/>
                <w:lang w:bidi="ar-SA"/>
              </w:rPr>
              <w:t>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13" w:lineRule="exact"/>
              <w:jc w:val="both"/>
              <w:rPr>
                <w:sz w:val="24"/>
                <w:szCs w:val="24"/>
                <w:lang w:bidi="ar-SA"/>
              </w:rPr>
            </w:pPr>
          </w:p>
          <w:p w:rsidR="00C37FAF" w:rsidRPr="00C37FAF" w:rsidRDefault="00C37FAF" w:rsidP="00D37FF1">
            <w:pPr>
              <w:widowControl/>
              <w:numPr>
                <w:ilvl w:val="0"/>
                <w:numId w:val="8"/>
              </w:numPr>
              <w:tabs>
                <w:tab w:val="left" w:pos="478"/>
              </w:tabs>
              <w:autoSpaceDE/>
              <w:autoSpaceDN/>
              <w:spacing w:line="237" w:lineRule="auto"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C37FAF">
              <w:rPr>
                <w:sz w:val="24"/>
                <w:szCs w:val="24"/>
                <w:lang w:val="ru-RU" w:bidi="ar-SA"/>
              </w:rPr>
              <w:t>целом</w:t>
            </w:r>
            <w:proofErr w:type="gramEnd"/>
            <w:r w:rsidRPr="00C37FAF">
              <w:rPr>
                <w:sz w:val="24"/>
                <w:szCs w:val="24"/>
                <w:lang w:val="ru-RU" w:bidi="ar-SA"/>
              </w:rPr>
              <w:t xml:space="preserve"> в работе допущено 6 недочетов в содержании и до 7 речевых недочетов. Грамотность: допускаются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      </w:r>
          </w:p>
          <w:p w:rsidR="00C37FAF" w:rsidRPr="00C37FAF" w:rsidRDefault="00C37FAF" w:rsidP="00C37FAF">
            <w:pPr>
              <w:widowControl/>
              <w:autoSpaceDE/>
              <w:autoSpaceDN/>
              <w:spacing w:line="17" w:lineRule="exact"/>
              <w:jc w:val="both"/>
              <w:rPr>
                <w:sz w:val="24"/>
                <w:szCs w:val="24"/>
                <w:lang w:val="ru-RU" w:bidi="ar-SA"/>
              </w:rPr>
            </w:pPr>
          </w:p>
          <w:p w:rsidR="00C37FAF" w:rsidRDefault="00C37FAF" w:rsidP="00C37FAF">
            <w:pPr>
              <w:widowControl/>
              <w:autoSpaceDE/>
              <w:autoSpaceDN/>
              <w:spacing w:line="234" w:lineRule="auto"/>
              <w:ind w:left="260" w:right="280"/>
              <w:jc w:val="both"/>
              <w:rPr>
                <w:sz w:val="24"/>
                <w:szCs w:val="24"/>
                <w:lang w:val="ru-RU" w:bidi="ar-SA"/>
              </w:rPr>
            </w:pPr>
            <w:r w:rsidRPr="00C37FAF">
              <w:rPr>
                <w:sz w:val="24"/>
                <w:szCs w:val="24"/>
                <w:lang w:val="ru-RU" w:bidi="ar-SA"/>
              </w:rPr>
              <w:t>Грамотность: имеется более 7 орфографических, 7 пунктуационных и 7 грамматических ошибок.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37FF1" w:rsidRPr="00D37FF1" w:rsidTr="00D37FF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37FF1" w:rsidRPr="00D37FF1" w:rsidRDefault="00D37FF1" w:rsidP="00D37FF1">
                  <w:pPr>
                    <w:widowControl/>
                    <w:autoSpaceDE/>
                    <w:autoSpaceDN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е </w:t>
                  </w:r>
                </w:p>
              </w:tc>
            </w:tr>
          </w:tbl>
          <w:p w:rsidR="00D37FF1" w:rsidRPr="00D37FF1" w:rsidRDefault="00D37FF1" w:rsidP="00D37FF1">
            <w:pPr>
              <w:widowControl/>
              <w:autoSpaceDE/>
              <w:autoSpaceDN/>
              <w:contextualSpacing/>
              <w:rPr>
                <w:vanish/>
                <w:sz w:val="24"/>
                <w:szCs w:val="24"/>
                <w:lang w:bidi="ar-SA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79"/>
            </w:tblGrid>
            <w:tr w:rsidR="00D37FF1" w:rsidRPr="00D37FF1" w:rsidTr="00D37FF1">
              <w:trPr>
                <w:tblCellSpacing w:w="15" w:type="dxa"/>
              </w:trPr>
              <w:tc>
                <w:tcPr>
                  <w:tcW w:w="9719" w:type="dxa"/>
                  <w:hideMark/>
                </w:tcPr>
                <w:p w:rsidR="00D37FF1" w:rsidRPr="00D37FF1" w:rsidRDefault="00D37FF1" w:rsidP="00D37FF1">
                  <w:pPr>
                    <w:widowControl/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>Объем диктанта:</w:t>
                  </w:r>
                  <w:r w:rsidRPr="00D37FF1">
                    <w:rPr>
                      <w:sz w:val="24"/>
                      <w:szCs w:val="24"/>
                      <w:lang w:bidi="ar-SA"/>
                    </w:rPr>
                    <w:br/>
                    <w:t>10-11 класс – 180-190слов.</w:t>
                  </w:r>
                </w:p>
                <w:p w:rsidR="00D37FF1" w:rsidRPr="00D37FF1" w:rsidRDefault="00D37FF1" w:rsidP="00D37FF1">
                  <w:pPr>
                    <w:widowControl/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SA"/>
                    </w:rPr>
                    <w:t xml:space="preserve"> «5»</w:t>
                  </w:r>
                  <w:r w:rsidRPr="00D37FF1">
                    <w:rPr>
                      <w:b/>
                      <w:bCs/>
                      <w:sz w:val="24"/>
                      <w:szCs w:val="24"/>
                      <w:lang w:bidi="ar-SA"/>
                    </w:rPr>
                    <w:t xml:space="preserve">: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безошибочная работа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9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>работа, содержащая 1 негрубую орфографическую (пунктуационную) ошибку.</w:t>
                  </w:r>
                </w:p>
                <w:p w:rsidR="00D37FF1" w:rsidRPr="00D37FF1" w:rsidRDefault="00D37FF1" w:rsidP="00D37FF1">
                  <w:pPr>
                    <w:widowControl/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SA"/>
                    </w:rPr>
                    <w:t>«4»</w:t>
                  </w:r>
                  <w:r w:rsidRPr="00D37FF1">
                    <w:rPr>
                      <w:b/>
                      <w:bCs/>
                      <w:sz w:val="24"/>
                      <w:szCs w:val="24"/>
                      <w:lang w:bidi="ar-SA"/>
                    </w:rPr>
                    <w:t>: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2 орфографических и 2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1 </w:t>
                  </w:r>
                  <w:proofErr w:type="gramStart"/>
                  <w:r w:rsidRPr="00D37FF1">
                    <w:rPr>
                      <w:sz w:val="24"/>
                      <w:szCs w:val="24"/>
                      <w:lang w:bidi="ar-SA"/>
                    </w:rPr>
                    <w:t>орфографической</w:t>
                  </w:r>
                  <w:proofErr w:type="gramEnd"/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 и 3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4 пунктуационных ошибок; </w:t>
                  </w:r>
                </w:p>
                <w:p w:rsidR="00D37FF1" w:rsidRDefault="00D37FF1" w:rsidP="00D37FF1">
                  <w:pPr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proofErr w:type="gramStart"/>
                  <w:r w:rsidRPr="00D37FF1">
                    <w:rPr>
                      <w:sz w:val="24"/>
                      <w:szCs w:val="24"/>
                      <w:lang w:bidi="ar-SA"/>
                    </w:rPr>
                    <w:t>3 орфографических, если среди них есть однотипные.</w:t>
                  </w:r>
                  <w:proofErr w:type="gramEnd"/>
                </w:p>
                <w:p w:rsidR="00D37FF1" w:rsidRPr="00D37FF1" w:rsidRDefault="00D37FF1" w:rsidP="00D37FF1">
                  <w:pPr>
                    <w:widowControl/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b/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b/>
                      <w:sz w:val="24"/>
                      <w:szCs w:val="24"/>
                      <w:lang w:bidi="ar-SA"/>
                    </w:rPr>
                    <w:t>«3»</w:t>
                  </w:r>
                  <w:r>
                    <w:rPr>
                      <w:b/>
                      <w:sz w:val="24"/>
                      <w:szCs w:val="24"/>
                      <w:lang w:bidi="ar-SA"/>
                    </w:rPr>
                    <w:t>: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2 орфографических и 2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3 орфографических и 5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7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proofErr w:type="gramStart"/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6 орфографических и 6 пунктуационных ошибок, если среди них есть однотипные и негрубые; </w:t>
                  </w:r>
                  <w:proofErr w:type="gramEnd"/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1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lastRenderedPageBreak/>
                    <w:t xml:space="preserve">5 орфографических и 4 пунктуационных ошибок (только для 5 класса). </w:t>
                  </w:r>
                </w:p>
                <w:p w:rsidR="00D37FF1" w:rsidRPr="00D37FF1" w:rsidRDefault="00D37FF1" w:rsidP="00D37FF1">
                  <w:pPr>
                    <w:widowControl/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bidi="ar-SA"/>
                    </w:rPr>
                    <w:t>«2»</w:t>
                  </w:r>
                  <w:r w:rsidRPr="00D37FF1">
                    <w:rPr>
                      <w:b/>
                      <w:bCs/>
                      <w:sz w:val="24"/>
                      <w:szCs w:val="24"/>
                      <w:lang w:bidi="ar-SA"/>
                    </w:rPr>
                    <w:t>: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7 орфографических и 7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6 орфографических и 8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5 орфографических и 9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numPr>
                      <w:ilvl w:val="0"/>
                      <w:numId w:val="12"/>
                    </w:numPr>
                    <w:autoSpaceDE/>
                    <w:autoSpaceDN/>
                    <w:spacing w:before="100" w:beforeAutospacing="1" w:after="100" w:afterAutospacing="1"/>
                    <w:contextualSpacing/>
                    <w:rPr>
                      <w:sz w:val="24"/>
                      <w:szCs w:val="24"/>
                      <w:lang w:bidi="ar-SA"/>
                    </w:rPr>
                  </w:pPr>
                  <w:r w:rsidRPr="00D37FF1">
                    <w:rPr>
                      <w:sz w:val="24"/>
                      <w:szCs w:val="24"/>
                      <w:lang w:bidi="ar-SA"/>
                    </w:rPr>
                    <w:t xml:space="preserve">8 орфографических и 6 пунктуационных ошибок; </w:t>
                  </w:r>
                </w:p>
                <w:p w:rsidR="00D37FF1" w:rsidRPr="00D37FF1" w:rsidRDefault="00D37FF1" w:rsidP="00D37FF1">
                  <w:pPr>
                    <w:widowControl/>
                    <w:autoSpaceDE/>
                    <w:autoSpaceDN/>
                    <w:spacing w:before="100" w:beforeAutospacing="1" w:after="100" w:afterAutospacing="1"/>
                    <w:ind w:left="720"/>
                    <w:contextualSpacing/>
                    <w:rPr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C37FAF" w:rsidRPr="00C37FAF" w:rsidRDefault="00C37FAF" w:rsidP="00D37FF1">
            <w:pPr>
              <w:widowControl/>
              <w:autoSpaceDE/>
              <w:autoSpaceDN/>
              <w:spacing w:line="234" w:lineRule="auto"/>
              <w:ind w:right="280"/>
              <w:jc w:val="both"/>
              <w:rPr>
                <w:sz w:val="24"/>
                <w:szCs w:val="24"/>
                <w:lang w:val="ru-RU" w:bidi="ar-SA"/>
              </w:rPr>
            </w:pPr>
          </w:p>
          <w:p w:rsidR="00206FE2" w:rsidRPr="00A34E76" w:rsidRDefault="00206FE2" w:rsidP="00F20012">
            <w:pPr>
              <w:widowControl/>
              <w:autoSpaceDE/>
              <w:ind w:left="2520"/>
              <w:rPr>
                <w:b/>
                <w:bCs/>
                <w:sz w:val="24"/>
                <w:szCs w:val="24"/>
                <w:lang w:val="ru-RU" w:bidi="ar-SA"/>
              </w:rPr>
            </w:pPr>
          </w:p>
          <w:p w:rsidR="00206FE2" w:rsidRPr="00A34E76" w:rsidRDefault="00206FE2" w:rsidP="00F20012">
            <w:pPr>
              <w:widowControl/>
              <w:shd w:val="clear" w:color="auto" w:fill="FFFFFF"/>
              <w:autoSpaceDE/>
              <w:rPr>
                <w:lang w:val="ru-RU"/>
              </w:rPr>
            </w:pPr>
          </w:p>
        </w:tc>
      </w:tr>
    </w:tbl>
    <w:p w:rsidR="00206FE2" w:rsidRDefault="00206FE2" w:rsidP="00206FE2"/>
    <w:p w:rsidR="00206FE2" w:rsidRDefault="00206FE2" w:rsidP="00206FE2"/>
    <w:p w:rsidR="00206FE2" w:rsidRDefault="00206FE2" w:rsidP="00206FE2"/>
    <w:p w:rsidR="00233B0C" w:rsidRDefault="00233B0C"/>
    <w:sectPr w:rsidR="00233B0C" w:rsidSect="00D37F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•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2">
    <w:nsid w:val="00000008"/>
    <w:multiLevelType w:val="hybridMultilevel"/>
    <w:tmpl w:val="2DF6D648"/>
    <w:lvl w:ilvl="0" w:tplc="3F502E56">
      <w:numFmt w:val="decimal"/>
      <w:lvlText w:val="%1)"/>
      <w:lvlJc w:val="left"/>
    </w:lvl>
    <w:lvl w:ilvl="1" w:tplc="FE2EE394">
      <w:start w:val="1"/>
      <w:numFmt w:val="bullet"/>
      <w:lvlText w:val="С"/>
      <w:lvlJc w:val="left"/>
    </w:lvl>
    <w:lvl w:ilvl="2" w:tplc="6732622A">
      <w:start w:val="1"/>
      <w:numFmt w:val="bullet"/>
      <w:lvlText w:val=""/>
      <w:lvlJc w:val="left"/>
    </w:lvl>
    <w:lvl w:ilvl="3" w:tplc="57388766">
      <w:start w:val="1"/>
      <w:numFmt w:val="bullet"/>
      <w:lvlText w:val=""/>
      <w:lvlJc w:val="left"/>
    </w:lvl>
    <w:lvl w:ilvl="4" w:tplc="EF44CB5C">
      <w:start w:val="1"/>
      <w:numFmt w:val="bullet"/>
      <w:lvlText w:val=""/>
      <w:lvlJc w:val="left"/>
    </w:lvl>
    <w:lvl w:ilvl="5" w:tplc="288E15BC">
      <w:start w:val="1"/>
      <w:numFmt w:val="bullet"/>
      <w:lvlText w:val=""/>
      <w:lvlJc w:val="left"/>
    </w:lvl>
    <w:lvl w:ilvl="6" w:tplc="2D16098E">
      <w:start w:val="1"/>
      <w:numFmt w:val="bullet"/>
      <w:lvlText w:val=""/>
      <w:lvlJc w:val="left"/>
    </w:lvl>
    <w:lvl w:ilvl="7" w:tplc="083E8988">
      <w:start w:val="1"/>
      <w:numFmt w:val="bullet"/>
      <w:lvlText w:val=""/>
      <w:lvlJc w:val="left"/>
    </w:lvl>
    <w:lvl w:ilvl="8" w:tplc="C304F64C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46B7D446"/>
    <w:lvl w:ilvl="0" w:tplc="CF98B25C">
      <w:start w:val="1"/>
      <w:numFmt w:val="bullet"/>
      <w:lvlText w:val="•"/>
      <w:lvlJc w:val="left"/>
    </w:lvl>
    <w:lvl w:ilvl="1" w:tplc="0FB28582">
      <w:start w:val="1"/>
      <w:numFmt w:val="bullet"/>
      <w:lvlText w:val=""/>
      <w:lvlJc w:val="left"/>
    </w:lvl>
    <w:lvl w:ilvl="2" w:tplc="567E757E">
      <w:start w:val="1"/>
      <w:numFmt w:val="bullet"/>
      <w:lvlText w:val=""/>
      <w:lvlJc w:val="left"/>
    </w:lvl>
    <w:lvl w:ilvl="3" w:tplc="C92073FE">
      <w:start w:val="1"/>
      <w:numFmt w:val="bullet"/>
      <w:lvlText w:val=""/>
      <w:lvlJc w:val="left"/>
    </w:lvl>
    <w:lvl w:ilvl="4" w:tplc="5C9AF430">
      <w:start w:val="1"/>
      <w:numFmt w:val="bullet"/>
      <w:lvlText w:val=""/>
      <w:lvlJc w:val="left"/>
    </w:lvl>
    <w:lvl w:ilvl="5" w:tplc="6D12E95C">
      <w:start w:val="1"/>
      <w:numFmt w:val="bullet"/>
      <w:lvlText w:val=""/>
      <w:lvlJc w:val="left"/>
    </w:lvl>
    <w:lvl w:ilvl="6" w:tplc="F7588F38">
      <w:start w:val="1"/>
      <w:numFmt w:val="bullet"/>
      <w:lvlText w:val=""/>
      <w:lvlJc w:val="left"/>
    </w:lvl>
    <w:lvl w:ilvl="7" w:tplc="FF4CC27E">
      <w:start w:val="1"/>
      <w:numFmt w:val="bullet"/>
      <w:lvlText w:val=""/>
      <w:lvlJc w:val="left"/>
    </w:lvl>
    <w:lvl w:ilvl="8" w:tplc="12440FFC">
      <w:start w:val="1"/>
      <w:numFmt w:val="bullet"/>
      <w:lvlText w:val=""/>
      <w:lvlJc w:val="left"/>
    </w:lvl>
  </w:abstractNum>
  <w:abstractNum w:abstractNumId="4">
    <w:nsid w:val="0000000A"/>
    <w:multiLevelType w:val="hybridMultilevel"/>
    <w:tmpl w:val="4A2AC314"/>
    <w:lvl w:ilvl="0" w:tplc="AD7ABEAE">
      <w:start w:val="1"/>
      <w:numFmt w:val="bullet"/>
      <w:lvlText w:val="•"/>
      <w:lvlJc w:val="left"/>
    </w:lvl>
    <w:lvl w:ilvl="1" w:tplc="95E28EF8">
      <w:start w:val="1"/>
      <w:numFmt w:val="bullet"/>
      <w:lvlText w:val=""/>
      <w:lvlJc w:val="left"/>
    </w:lvl>
    <w:lvl w:ilvl="2" w:tplc="63BA4CEE">
      <w:start w:val="1"/>
      <w:numFmt w:val="bullet"/>
      <w:lvlText w:val=""/>
      <w:lvlJc w:val="left"/>
    </w:lvl>
    <w:lvl w:ilvl="3" w:tplc="D99CD20C">
      <w:start w:val="1"/>
      <w:numFmt w:val="bullet"/>
      <w:lvlText w:val=""/>
      <w:lvlJc w:val="left"/>
    </w:lvl>
    <w:lvl w:ilvl="4" w:tplc="95F2DAB0">
      <w:start w:val="1"/>
      <w:numFmt w:val="bullet"/>
      <w:lvlText w:val=""/>
      <w:lvlJc w:val="left"/>
    </w:lvl>
    <w:lvl w:ilvl="5" w:tplc="38B27B56">
      <w:start w:val="1"/>
      <w:numFmt w:val="bullet"/>
      <w:lvlText w:val=""/>
      <w:lvlJc w:val="left"/>
    </w:lvl>
    <w:lvl w:ilvl="6" w:tplc="198447A4">
      <w:start w:val="1"/>
      <w:numFmt w:val="bullet"/>
      <w:lvlText w:val=""/>
      <w:lvlJc w:val="left"/>
    </w:lvl>
    <w:lvl w:ilvl="7" w:tplc="F1C4AFCA">
      <w:start w:val="1"/>
      <w:numFmt w:val="bullet"/>
      <w:lvlText w:val=""/>
      <w:lvlJc w:val="left"/>
    </w:lvl>
    <w:lvl w:ilvl="8" w:tplc="4D74EB1A">
      <w:start w:val="1"/>
      <w:numFmt w:val="bullet"/>
      <w:lvlText w:val=""/>
      <w:lvlJc w:val="left"/>
    </w:lvl>
  </w:abstractNum>
  <w:abstractNum w:abstractNumId="5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6">
    <w:nsid w:val="0000000D"/>
    <w:multiLevelType w:val="hybridMultilevel"/>
    <w:tmpl w:val="0CC1016E"/>
    <w:lvl w:ilvl="0" w:tplc="D53C0366">
      <w:start w:val="3"/>
      <w:numFmt w:val="decimal"/>
      <w:lvlText w:val="%1."/>
      <w:lvlJc w:val="left"/>
    </w:lvl>
    <w:lvl w:ilvl="1" w:tplc="BA7815A4">
      <w:start w:val="1"/>
      <w:numFmt w:val="bullet"/>
      <w:lvlText w:val=""/>
      <w:lvlJc w:val="left"/>
    </w:lvl>
    <w:lvl w:ilvl="2" w:tplc="A1C6ABA0">
      <w:start w:val="1"/>
      <w:numFmt w:val="bullet"/>
      <w:lvlText w:val=""/>
      <w:lvlJc w:val="left"/>
    </w:lvl>
    <w:lvl w:ilvl="3" w:tplc="95DED490">
      <w:start w:val="1"/>
      <w:numFmt w:val="bullet"/>
      <w:lvlText w:val=""/>
      <w:lvlJc w:val="left"/>
    </w:lvl>
    <w:lvl w:ilvl="4" w:tplc="38AC9A5C">
      <w:start w:val="1"/>
      <w:numFmt w:val="bullet"/>
      <w:lvlText w:val=""/>
      <w:lvlJc w:val="left"/>
    </w:lvl>
    <w:lvl w:ilvl="5" w:tplc="409C1790">
      <w:start w:val="1"/>
      <w:numFmt w:val="bullet"/>
      <w:lvlText w:val=""/>
      <w:lvlJc w:val="left"/>
    </w:lvl>
    <w:lvl w:ilvl="6" w:tplc="6AD27CE6">
      <w:start w:val="1"/>
      <w:numFmt w:val="bullet"/>
      <w:lvlText w:val=""/>
      <w:lvlJc w:val="left"/>
    </w:lvl>
    <w:lvl w:ilvl="7" w:tplc="FEA496FC">
      <w:start w:val="1"/>
      <w:numFmt w:val="bullet"/>
      <w:lvlText w:val=""/>
      <w:lvlJc w:val="left"/>
    </w:lvl>
    <w:lvl w:ilvl="8" w:tplc="ED0C9504">
      <w:start w:val="1"/>
      <w:numFmt w:val="bullet"/>
      <w:lvlText w:val=""/>
      <w:lvlJc w:val="left"/>
    </w:lvl>
  </w:abstractNum>
  <w:abstractNum w:abstractNumId="7">
    <w:nsid w:val="0000000E"/>
    <w:multiLevelType w:val="hybridMultilevel"/>
    <w:tmpl w:val="43F18422"/>
    <w:lvl w:ilvl="0" w:tplc="BB72B538">
      <w:start w:val="1"/>
      <w:numFmt w:val="decimal"/>
      <w:lvlText w:val="%1."/>
      <w:lvlJc w:val="left"/>
    </w:lvl>
    <w:lvl w:ilvl="1" w:tplc="B95EC5B8">
      <w:start w:val="1"/>
      <w:numFmt w:val="bullet"/>
      <w:lvlText w:val=""/>
      <w:lvlJc w:val="left"/>
    </w:lvl>
    <w:lvl w:ilvl="2" w:tplc="B2B0BC34">
      <w:start w:val="1"/>
      <w:numFmt w:val="bullet"/>
      <w:lvlText w:val=""/>
      <w:lvlJc w:val="left"/>
    </w:lvl>
    <w:lvl w:ilvl="3" w:tplc="98DA68E8">
      <w:start w:val="1"/>
      <w:numFmt w:val="bullet"/>
      <w:lvlText w:val=""/>
      <w:lvlJc w:val="left"/>
    </w:lvl>
    <w:lvl w:ilvl="4" w:tplc="0800338A">
      <w:start w:val="1"/>
      <w:numFmt w:val="bullet"/>
      <w:lvlText w:val=""/>
      <w:lvlJc w:val="left"/>
    </w:lvl>
    <w:lvl w:ilvl="5" w:tplc="BABA1FFE">
      <w:start w:val="1"/>
      <w:numFmt w:val="bullet"/>
      <w:lvlText w:val=""/>
      <w:lvlJc w:val="left"/>
    </w:lvl>
    <w:lvl w:ilvl="6" w:tplc="CEB4821A">
      <w:start w:val="1"/>
      <w:numFmt w:val="bullet"/>
      <w:lvlText w:val=""/>
      <w:lvlJc w:val="left"/>
    </w:lvl>
    <w:lvl w:ilvl="7" w:tplc="A82E962A">
      <w:start w:val="1"/>
      <w:numFmt w:val="bullet"/>
      <w:lvlText w:val=""/>
      <w:lvlJc w:val="left"/>
    </w:lvl>
    <w:lvl w:ilvl="8" w:tplc="326A5734">
      <w:start w:val="1"/>
      <w:numFmt w:val="bullet"/>
      <w:lvlText w:val=""/>
      <w:lvlJc w:val="left"/>
    </w:lvl>
  </w:abstractNum>
  <w:abstractNum w:abstractNumId="8">
    <w:nsid w:val="0000000F"/>
    <w:multiLevelType w:val="hybridMultilevel"/>
    <w:tmpl w:val="60EF0118"/>
    <w:lvl w:ilvl="0" w:tplc="0BB806B4">
      <w:start w:val="1"/>
      <w:numFmt w:val="decimal"/>
      <w:lvlText w:val="%1."/>
      <w:lvlJc w:val="left"/>
    </w:lvl>
    <w:lvl w:ilvl="1" w:tplc="6EFA102C">
      <w:start w:val="1"/>
      <w:numFmt w:val="bullet"/>
      <w:lvlText w:val=""/>
      <w:lvlJc w:val="left"/>
    </w:lvl>
    <w:lvl w:ilvl="2" w:tplc="CE3C5D3A">
      <w:start w:val="1"/>
      <w:numFmt w:val="bullet"/>
      <w:lvlText w:val=""/>
      <w:lvlJc w:val="left"/>
    </w:lvl>
    <w:lvl w:ilvl="3" w:tplc="D1180AEE">
      <w:start w:val="1"/>
      <w:numFmt w:val="bullet"/>
      <w:lvlText w:val=""/>
      <w:lvlJc w:val="left"/>
    </w:lvl>
    <w:lvl w:ilvl="4" w:tplc="94E47CEA">
      <w:start w:val="1"/>
      <w:numFmt w:val="bullet"/>
      <w:lvlText w:val=""/>
      <w:lvlJc w:val="left"/>
    </w:lvl>
    <w:lvl w:ilvl="5" w:tplc="9BE05EB6">
      <w:start w:val="1"/>
      <w:numFmt w:val="bullet"/>
      <w:lvlText w:val=""/>
      <w:lvlJc w:val="left"/>
    </w:lvl>
    <w:lvl w:ilvl="6" w:tplc="074A0ABC">
      <w:start w:val="1"/>
      <w:numFmt w:val="bullet"/>
      <w:lvlText w:val=""/>
      <w:lvlJc w:val="left"/>
    </w:lvl>
    <w:lvl w:ilvl="7" w:tplc="19181A08">
      <w:start w:val="1"/>
      <w:numFmt w:val="bullet"/>
      <w:lvlText w:val=""/>
      <w:lvlJc w:val="left"/>
    </w:lvl>
    <w:lvl w:ilvl="8" w:tplc="26527CD8">
      <w:start w:val="1"/>
      <w:numFmt w:val="bullet"/>
      <w:lvlText w:val=""/>
      <w:lvlJc w:val="left"/>
    </w:lvl>
  </w:abstractNum>
  <w:abstractNum w:abstractNumId="9">
    <w:nsid w:val="00000010"/>
    <w:multiLevelType w:val="hybridMultilevel"/>
    <w:tmpl w:val="26F324BA"/>
    <w:lvl w:ilvl="0" w:tplc="588A2186">
      <w:start w:val="1"/>
      <w:numFmt w:val="bullet"/>
      <w:lvlText w:val="В"/>
      <w:lvlJc w:val="left"/>
    </w:lvl>
    <w:lvl w:ilvl="1" w:tplc="9DDA5978">
      <w:start w:val="1"/>
      <w:numFmt w:val="bullet"/>
      <w:lvlText w:val=""/>
      <w:lvlJc w:val="left"/>
    </w:lvl>
    <w:lvl w:ilvl="2" w:tplc="B28AE1B6">
      <w:start w:val="1"/>
      <w:numFmt w:val="bullet"/>
      <w:lvlText w:val=""/>
      <w:lvlJc w:val="left"/>
    </w:lvl>
    <w:lvl w:ilvl="3" w:tplc="820A3028">
      <w:start w:val="1"/>
      <w:numFmt w:val="bullet"/>
      <w:lvlText w:val=""/>
      <w:lvlJc w:val="left"/>
    </w:lvl>
    <w:lvl w:ilvl="4" w:tplc="C4348902">
      <w:start w:val="1"/>
      <w:numFmt w:val="bullet"/>
      <w:lvlText w:val=""/>
      <w:lvlJc w:val="left"/>
    </w:lvl>
    <w:lvl w:ilvl="5" w:tplc="AF724C16">
      <w:start w:val="1"/>
      <w:numFmt w:val="bullet"/>
      <w:lvlText w:val=""/>
      <w:lvlJc w:val="left"/>
    </w:lvl>
    <w:lvl w:ilvl="6" w:tplc="3C8E9D8E">
      <w:start w:val="1"/>
      <w:numFmt w:val="bullet"/>
      <w:lvlText w:val=""/>
      <w:lvlJc w:val="left"/>
    </w:lvl>
    <w:lvl w:ilvl="7" w:tplc="CF36EDC6">
      <w:start w:val="1"/>
      <w:numFmt w:val="bullet"/>
      <w:lvlText w:val=""/>
      <w:lvlJc w:val="left"/>
    </w:lvl>
    <w:lvl w:ilvl="8" w:tplc="6422E21C">
      <w:start w:val="1"/>
      <w:numFmt w:val="bullet"/>
      <w:lvlText w:val=""/>
      <w:lvlJc w:val="left"/>
    </w:lvl>
  </w:abstractNum>
  <w:abstractNum w:abstractNumId="10">
    <w:nsid w:val="04FC5D2F"/>
    <w:multiLevelType w:val="multilevel"/>
    <w:tmpl w:val="5B9E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93C92"/>
    <w:multiLevelType w:val="multilevel"/>
    <w:tmpl w:val="F47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33002D"/>
    <w:multiLevelType w:val="multilevel"/>
    <w:tmpl w:val="D14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CC4B46"/>
    <w:multiLevelType w:val="multilevel"/>
    <w:tmpl w:val="1A9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3"/>
  </w:num>
  <w:num w:numId="10">
    <w:abstractNumId w:val="11"/>
  </w:num>
  <w:num w:numId="11">
    <w:abstractNumId w:val="12"/>
  </w:num>
  <w:num w:numId="1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E2"/>
    <w:rsid w:val="000F7AF4"/>
    <w:rsid w:val="00206FE2"/>
    <w:rsid w:val="00233B0C"/>
    <w:rsid w:val="00303A18"/>
    <w:rsid w:val="005D261F"/>
    <w:rsid w:val="00963CC8"/>
    <w:rsid w:val="00AC6288"/>
    <w:rsid w:val="00AF4936"/>
    <w:rsid w:val="00C37FAF"/>
    <w:rsid w:val="00D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6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6FE2"/>
    <w:pPr>
      <w:spacing w:line="293" w:lineRule="exact"/>
      <w:ind w:left="6288" w:hanging="360"/>
    </w:pPr>
  </w:style>
  <w:style w:type="table" w:customStyle="1" w:styleId="TableNormal">
    <w:name w:val="Table Normal"/>
    <w:uiPriority w:val="2"/>
    <w:semiHidden/>
    <w:qFormat/>
    <w:rsid w:val="00206F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06F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06F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6FE2"/>
    <w:pPr>
      <w:spacing w:line="293" w:lineRule="exact"/>
      <w:ind w:left="6288" w:hanging="360"/>
    </w:pPr>
  </w:style>
  <w:style w:type="table" w:customStyle="1" w:styleId="TableNormal">
    <w:name w:val="Table Normal"/>
    <w:uiPriority w:val="2"/>
    <w:semiHidden/>
    <w:qFormat/>
    <w:rsid w:val="00206FE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206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8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5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1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9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7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1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22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0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7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4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4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1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1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4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5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54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0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EEBA6-6304-4486-A329-9F8DA46E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Нурия</cp:lastModifiedBy>
  <cp:revision>2</cp:revision>
  <dcterms:created xsi:type="dcterms:W3CDTF">2021-01-14T08:35:00Z</dcterms:created>
  <dcterms:modified xsi:type="dcterms:W3CDTF">2021-01-14T08:35:00Z</dcterms:modified>
</cp:coreProperties>
</file>